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274CE" w14:textId="7C884775" w:rsidR="00CE53BF" w:rsidRPr="00EE6023" w:rsidRDefault="00CE53BF" w:rsidP="00CE53BF">
      <w:pPr>
        <w:ind w:firstLine="709"/>
        <w:jc w:val="center"/>
        <w:rPr>
          <w:b/>
          <w:sz w:val="28"/>
          <w:szCs w:val="28"/>
          <w:lang w:val="kk-KZ"/>
        </w:rPr>
      </w:pPr>
      <w:r w:rsidRPr="00EE6023">
        <w:rPr>
          <w:b/>
          <w:sz w:val="28"/>
          <w:szCs w:val="28"/>
          <w:lang w:val="kk-KZ"/>
        </w:rPr>
        <w:t>Әл-Фараби атындағы ҚазҰУ оқу-әдістемелік кешені</w:t>
      </w:r>
    </w:p>
    <w:p w14:paraId="77BB032D" w14:textId="77777777" w:rsidR="00ED7CFC" w:rsidRPr="00BD2DEF" w:rsidRDefault="00ED7CFC" w:rsidP="00ED7CFC">
      <w:pPr>
        <w:ind w:firstLine="709"/>
        <w:jc w:val="center"/>
        <w:rPr>
          <w:b/>
          <w:sz w:val="28"/>
          <w:szCs w:val="28"/>
          <w:lang w:val="kk-KZ"/>
        </w:rPr>
      </w:pPr>
    </w:p>
    <w:p w14:paraId="2B34EEEC" w14:textId="133B5CA1" w:rsidR="00D65058" w:rsidRPr="00BF5D16" w:rsidRDefault="00697E59" w:rsidP="00D65058">
      <w:pPr>
        <w:jc w:val="center"/>
        <w:rPr>
          <w:b/>
          <w:sz w:val="22"/>
          <w:szCs w:val="22"/>
          <w:lang w:val="kk-KZ"/>
        </w:rPr>
      </w:pPr>
      <w:r w:rsidRPr="003A6DF3">
        <w:rPr>
          <w:b/>
          <w:sz w:val="28"/>
          <w:szCs w:val="28"/>
          <w:lang w:val="kk-KZ"/>
        </w:rPr>
        <w:t xml:space="preserve">Мамандығы: </w:t>
      </w:r>
      <w:r w:rsidRPr="00D65058">
        <w:rPr>
          <w:b/>
          <w:sz w:val="28"/>
          <w:szCs w:val="28"/>
          <w:lang w:val="kk-KZ"/>
        </w:rPr>
        <w:t xml:space="preserve">–  </w:t>
      </w:r>
      <w:r w:rsidR="00D65058" w:rsidRPr="00D65058">
        <w:rPr>
          <w:b/>
          <w:sz w:val="28"/>
          <w:szCs w:val="28"/>
          <w:lang w:val="kk-KZ"/>
        </w:rPr>
        <w:t>«Құқықтану»</w:t>
      </w:r>
    </w:p>
    <w:p w14:paraId="1B11BFC0" w14:textId="16ED5DD2" w:rsidR="00697E59" w:rsidRPr="003A6DF3" w:rsidRDefault="00697E59" w:rsidP="00697E59">
      <w:pPr>
        <w:ind w:firstLine="709"/>
        <w:jc w:val="center"/>
        <w:rPr>
          <w:b/>
          <w:sz w:val="28"/>
          <w:szCs w:val="28"/>
          <w:lang w:val="kk-KZ"/>
        </w:rPr>
      </w:pPr>
    </w:p>
    <w:p w14:paraId="12F5DBB4" w14:textId="02C451DE" w:rsidR="00697E59" w:rsidRPr="00B90CEA" w:rsidRDefault="00697E59" w:rsidP="00697E5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kk-KZ"/>
        </w:rPr>
      </w:pPr>
      <w:r w:rsidRPr="003A6DF3">
        <w:rPr>
          <w:b/>
          <w:sz w:val="28"/>
          <w:szCs w:val="28"/>
          <w:lang w:val="kk-KZ"/>
        </w:rPr>
        <w:t xml:space="preserve">Шифр: </w:t>
      </w:r>
      <w:r w:rsidR="00D65058" w:rsidRPr="00D65058">
        <w:rPr>
          <w:b/>
          <w:sz w:val="28"/>
          <w:szCs w:val="28"/>
          <w:lang w:val="kk-KZ"/>
        </w:rPr>
        <w:t>6B04205</w:t>
      </w:r>
    </w:p>
    <w:p w14:paraId="2EA6CFD0" w14:textId="77777777" w:rsidR="00033EF0" w:rsidRPr="00BD2DEF" w:rsidRDefault="00033EF0" w:rsidP="00ED7CF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kk-KZ"/>
        </w:rPr>
      </w:pPr>
    </w:p>
    <w:p w14:paraId="03780E55" w14:textId="59DC7653" w:rsidR="002846D2" w:rsidRPr="00EE6023" w:rsidRDefault="002846D2" w:rsidP="002846D2">
      <w:pPr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</w:p>
    <w:p w14:paraId="4E59CA5F" w14:textId="327ED2AA" w:rsidR="00AD1624" w:rsidRPr="00D65058" w:rsidRDefault="00AD1624" w:rsidP="00D6505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kk-KZ" w:eastAsia="en-US"/>
        </w:rPr>
      </w:pPr>
      <w:r w:rsidRPr="00EE6023">
        <w:rPr>
          <w:rFonts w:eastAsiaTheme="minorHAnsi"/>
          <w:b/>
          <w:sz w:val="28"/>
          <w:szCs w:val="28"/>
          <w:lang w:val="kk-KZ" w:eastAsia="en-US"/>
        </w:rPr>
        <w:t>Пән</w:t>
      </w:r>
      <w:r w:rsidRPr="00EE6023">
        <w:rPr>
          <w:rFonts w:eastAsiaTheme="minorHAnsi"/>
          <w:sz w:val="28"/>
          <w:szCs w:val="28"/>
          <w:lang w:val="kk-KZ" w:eastAsia="en-US"/>
        </w:rPr>
        <w:t xml:space="preserve">: </w:t>
      </w:r>
      <w:r w:rsidR="00D65058" w:rsidRPr="00D65058">
        <w:rPr>
          <w:b/>
          <w:bCs/>
          <w:sz w:val="28"/>
          <w:szCs w:val="28"/>
          <w:lang w:val="kk-KZ"/>
        </w:rPr>
        <w:t>Құқық шығармашылық және заң техникасы</w:t>
      </w:r>
    </w:p>
    <w:p w14:paraId="48165707" w14:textId="0456A354" w:rsidR="00D367A9" w:rsidRPr="00EE6023" w:rsidRDefault="00EE6023" w:rsidP="00D367A9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202</w:t>
      </w:r>
      <w:r w:rsidR="00033EF0">
        <w:rPr>
          <w:b/>
          <w:bCs/>
          <w:sz w:val="28"/>
          <w:szCs w:val="28"/>
          <w:lang w:val="kk-KZ"/>
        </w:rPr>
        <w:t>5</w:t>
      </w:r>
      <w:r>
        <w:rPr>
          <w:b/>
          <w:bCs/>
          <w:sz w:val="28"/>
          <w:szCs w:val="28"/>
          <w:lang w:val="kk-KZ"/>
        </w:rPr>
        <w:t>-202</w:t>
      </w:r>
      <w:r w:rsidR="00033EF0">
        <w:rPr>
          <w:b/>
          <w:bCs/>
          <w:sz w:val="28"/>
          <w:szCs w:val="28"/>
          <w:lang w:val="kk-KZ"/>
        </w:rPr>
        <w:t>6</w:t>
      </w:r>
      <w:r>
        <w:rPr>
          <w:b/>
          <w:bCs/>
          <w:sz w:val="28"/>
          <w:szCs w:val="28"/>
          <w:lang w:val="kk-KZ"/>
        </w:rPr>
        <w:t xml:space="preserve"> оқу жылының к</w:t>
      </w:r>
      <w:r w:rsidR="00D65058">
        <w:rPr>
          <w:b/>
          <w:bCs/>
          <w:sz w:val="28"/>
          <w:szCs w:val="28"/>
          <w:lang w:val="kk-KZ"/>
        </w:rPr>
        <w:t>өктемг</w:t>
      </w:r>
      <w:r w:rsidR="00D367A9" w:rsidRPr="00EE6023">
        <w:rPr>
          <w:b/>
          <w:bCs/>
          <w:sz w:val="28"/>
          <w:szCs w:val="28"/>
          <w:lang w:val="kk-KZ"/>
        </w:rPr>
        <w:t>і семестрі</w:t>
      </w:r>
    </w:p>
    <w:p w14:paraId="403F0B25" w14:textId="77777777" w:rsidR="00244EE7" w:rsidRPr="00EE6023" w:rsidRDefault="00244EE7" w:rsidP="00AD1624">
      <w:pPr>
        <w:jc w:val="center"/>
        <w:rPr>
          <w:b/>
          <w:bCs/>
          <w:sz w:val="28"/>
          <w:szCs w:val="28"/>
          <w:lang w:val="kk-KZ"/>
        </w:rPr>
      </w:pPr>
    </w:p>
    <w:p w14:paraId="27EA1EC2" w14:textId="77777777" w:rsidR="005470BA" w:rsidRPr="00EE6023" w:rsidRDefault="005470BA" w:rsidP="00AD1624">
      <w:pPr>
        <w:jc w:val="center"/>
        <w:rPr>
          <w:b/>
          <w:bCs/>
          <w:sz w:val="28"/>
          <w:szCs w:val="28"/>
          <w:lang w:val="kk-KZ"/>
        </w:rPr>
      </w:pPr>
    </w:p>
    <w:p w14:paraId="5FEEC934" w14:textId="77777777" w:rsidR="00AD1624" w:rsidRPr="00EE6023" w:rsidRDefault="00AD1624" w:rsidP="00AD1624">
      <w:pPr>
        <w:pStyle w:val="a3"/>
        <w:jc w:val="center"/>
        <w:rPr>
          <w:b/>
          <w:sz w:val="28"/>
          <w:szCs w:val="28"/>
          <w:lang w:val="kk-KZ"/>
        </w:rPr>
      </w:pPr>
      <w:r w:rsidRPr="00EE6023">
        <w:rPr>
          <w:b/>
          <w:sz w:val="28"/>
          <w:szCs w:val="28"/>
          <w:lang w:val="kk-KZ"/>
        </w:rPr>
        <w:t>5. Семинар сабақтарының тақырыптары мен тапсырмалары</w:t>
      </w:r>
    </w:p>
    <w:p w14:paraId="66A9BC03" w14:textId="77777777" w:rsidR="00AD1624" w:rsidRPr="00EE6023" w:rsidRDefault="00AD1624" w:rsidP="00AD162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val="kk-KZ" w:eastAsia="en-US"/>
        </w:rPr>
      </w:pPr>
    </w:p>
    <w:p w14:paraId="189E9D0D" w14:textId="39F4C4AA" w:rsidR="00AD1624" w:rsidRDefault="00AD1624" w:rsidP="008E04A7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val="kk-KZ" w:eastAsia="en-US"/>
        </w:rPr>
      </w:pPr>
      <w:r w:rsidRPr="00EE6023">
        <w:rPr>
          <w:rFonts w:eastAsiaTheme="minorHAnsi"/>
          <w:b/>
          <w:bCs/>
          <w:sz w:val="28"/>
          <w:szCs w:val="28"/>
          <w:lang w:val="kk-KZ" w:eastAsia="en-US"/>
        </w:rPr>
        <w:t xml:space="preserve">Семинар 1. Тақырыбы: </w:t>
      </w:r>
      <w:r w:rsidR="00CB0507" w:rsidRPr="00CB0507">
        <w:rPr>
          <w:b/>
          <w:bCs/>
          <w:sz w:val="28"/>
          <w:szCs w:val="28"/>
          <w:lang w:val="kk-KZ"/>
        </w:rPr>
        <w:t xml:space="preserve">Құқық шығармашылық және заң техникасы» </w:t>
      </w:r>
      <w:r w:rsidR="00CB0507" w:rsidRPr="00CB0507">
        <w:rPr>
          <w:b/>
          <w:sz w:val="28"/>
          <w:szCs w:val="28"/>
          <w:lang w:val="kk-KZ"/>
        </w:rPr>
        <w:t xml:space="preserve">институтының және </w:t>
      </w:r>
      <w:r w:rsidR="00CB0507" w:rsidRPr="00CB0507">
        <w:rPr>
          <w:b/>
          <w:bCs/>
          <w:sz w:val="28"/>
          <w:szCs w:val="28"/>
          <w:lang w:val="kk-KZ"/>
        </w:rPr>
        <w:t xml:space="preserve">ғылымының </w:t>
      </w:r>
      <w:r w:rsidR="00CB0507" w:rsidRPr="00CB0507">
        <w:rPr>
          <w:b/>
          <w:sz w:val="28"/>
          <w:szCs w:val="28"/>
          <w:lang w:val="kk-KZ"/>
        </w:rPr>
        <w:t>түсінігі, пәні, тәсілдері және қайнар көздері</w:t>
      </w:r>
      <w:r w:rsidR="00CB0507" w:rsidRPr="00CB0507">
        <w:rPr>
          <w:sz w:val="28"/>
          <w:szCs w:val="28"/>
          <w:lang w:val="kk-KZ"/>
        </w:rPr>
        <w:t xml:space="preserve">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 xml:space="preserve">- </w:t>
      </w:r>
      <w:r w:rsidR="001F2E6C" w:rsidRPr="00EE6023">
        <w:rPr>
          <w:rFonts w:eastAsiaTheme="minorHAnsi"/>
          <w:b/>
          <w:sz w:val="28"/>
          <w:szCs w:val="28"/>
          <w:lang w:val="kk-KZ" w:eastAsia="en-US"/>
        </w:rPr>
        <w:t xml:space="preserve">1 апта, </w:t>
      </w:r>
      <w:r w:rsidR="00ED7CFC" w:rsidRPr="00ED7CFC">
        <w:rPr>
          <w:rFonts w:eastAsiaTheme="minorHAnsi"/>
          <w:b/>
          <w:sz w:val="28"/>
          <w:szCs w:val="28"/>
          <w:lang w:val="kk-KZ" w:eastAsia="en-US"/>
        </w:rPr>
        <w:t>2</w:t>
      </w:r>
      <w:r w:rsidR="003F743D" w:rsidRPr="00EE6023">
        <w:rPr>
          <w:rFonts w:eastAsiaTheme="minorHAnsi"/>
          <w:b/>
          <w:sz w:val="28"/>
          <w:szCs w:val="28"/>
          <w:lang w:val="kk-KZ" w:eastAsia="en-US"/>
        </w:rPr>
        <w:t xml:space="preserve"> </w:t>
      </w:r>
      <w:r w:rsidRPr="00EE6023">
        <w:rPr>
          <w:rFonts w:eastAsiaTheme="minorHAnsi"/>
          <w:b/>
          <w:sz w:val="28"/>
          <w:szCs w:val="28"/>
          <w:lang w:val="kk-KZ" w:eastAsia="en-US"/>
        </w:rPr>
        <w:t>сағат.</w:t>
      </w:r>
    </w:p>
    <w:p w14:paraId="5A5F26CA" w14:textId="59DC2AC0" w:rsidR="00445110" w:rsidRPr="00781187" w:rsidRDefault="00445110" w:rsidP="00445110">
      <w:pPr>
        <w:tabs>
          <w:tab w:val="left" w:pos="284"/>
        </w:tabs>
        <w:ind w:firstLine="709"/>
        <w:jc w:val="both"/>
        <w:rPr>
          <w:sz w:val="28"/>
          <w:szCs w:val="28"/>
          <w:lang w:val="kk-KZ"/>
        </w:rPr>
      </w:pPr>
      <w:r w:rsidRPr="00EE6023">
        <w:rPr>
          <w:b/>
          <w:sz w:val="28"/>
          <w:szCs w:val="28"/>
          <w:lang w:val="kk-KZ"/>
        </w:rPr>
        <w:t xml:space="preserve">Мақсаты: </w:t>
      </w:r>
      <w:r w:rsidRPr="00EE6023">
        <w:rPr>
          <w:sz w:val="28"/>
          <w:szCs w:val="28"/>
          <w:lang w:val="kk-KZ"/>
        </w:rPr>
        <w:t>студенттердің</w:t>
      </w:r>
      <w:r w:rsidRPr="00EE6023">
        <w:rPr>
          <w:b/>
          <w:sz w:val="28"/>
          <w:szCs w:val="28"/>
          <w:lang w:val="kk-KZ"/>
        </w:rPr>
        <w:t xml:space="preserve"> </w:t>
      </w:r>
      <w:r w:rsidRPr="00781187">
        <w:rPr>
          <w:bCs/>
          <w:sz w:val="28"/>
          <w:szCs w:val="28"/>
          <w:lang w:val="kk-KZ"/>
        </w:rPr>
        <w:t>«</w:t>
      </w:r>
      <w:r w:rsidRPr="003A5AD6">
        <w:rPr>
          <w:bCs/>
          <w:sz w:val="28"/>
          <w:szCs w:val="28"/>
          <w:lang w:val="kk-KZ"/>
        </w:rPr>
        <w:t>Құқық шығармашылық және заң</w:t>
      </w:r>
      <w:r w:rsidRPr="00781187">
        <w:rPr>
          <w:b/>
          <w:bCs/>
          <w:sz w:val="28"/>
          <w:szCs w:val="28"/>
          <w:lang w:val="kk-KZ"/>
        </w:rPr>
        <w:t xml:space="preserve"> </w:t>
      </w:r>
      <w:r w:rsidRPr="00781187">
        <w:rPr>
          <w:bCs/>
          <w:sz w:val="28"/>
          <w:szCs w:val="28"/>
          <w:lang w:val="kk-KZ"/>
        </w:rPr>
        <w:t xml:space="preserve">техникасын» құқықтық </w:t>
      </w:r>
      <w:r w:rsidRPr="00781187">
        <w:rPr>
          <w:sz w:val="28"/>
          <w:szCs w:val="28"/>
          <w:lang w:val="kk-KZ"/>
        </w:rPr>
        <w:t>институт, ғылым ретінде ашып, оның пәні мен</w:t>
      </w:r>
      <w:r>
        <w:rPr>
          <w:sz w:val="28"/>
          <w:szCs w:val="28"/>
          <w:lang w:val="kk-KZ"/>
        </w:rPr>
        <w:t xml:space="preserve"> тәсілдерін, оның маңызын талдай білуі</w:t>
      </w:r>
    </w:p>
    <w:p w14:paraId="08A585E7" w14:textId="665BF3CE" w:rsidR="00445110" w:rsidRPr="00EE6023" w:rsidRDefault="00445110" w:rsidP="00445110">
      <w:pPr>
        <w:tabs>
          <w:tab w:val="left" w:pos="284"/>
        </w:tabs>
        <w:ind w:firstLine="709"/>
        <w:jc w:val="both"/>
        <w:rPr>
          <w:sz w:val="28"/>
          <w:szCs w:val="28"/>
          <w:lang w:val="kk-KZ"/>
        </w:rPr>
      </w:pPr>
      <w:r w:rsidRPr="00EE6023">
        <w:rPr>
          <w:b/>
          <w:sz w:val="28"/>
          <w:szCs w:val="28"/>
          <w:lang w:val="kk-KZ"/>
        </w:rPr>
        <w:t>Семинар өткізу нысаны</w:t>
      </w:r>
      <w:r w:rsidRPr="00EE6023">
        <w:rPr>
          <w:sz w:val="28"/>
          <w:szCs w:val="28"/>
          <w:lang w:val="kk-KZ"/>
        </w:rPr>
        <w:t xml:space="preserve"> – ауызша, сұрақ-жауап </w:t>
      </w:r>
    </w:p>
    <w:p w14:paraId="510EA803" w14:textId="77777777" w:rsidR="00445110" w:rsidRDefault="00445110" w:rsidP="00445110">
      <w:pPr>
        <w:ind w:firstLine="709"/>
        <w:jc w:val="both"/>
        <w:rPr>
          <w:sz w:val="28"/>
          <w:szCs w:val="28"/>
          <w:lang w:val="kk-KZ"/>
        </w:rPr>
      </w:pPr>
    </w:p>
    <w:p w14:paraId="0F5FF910" w14:textId="3A5064AA" w:rsidR="00445110" w:rsidRPr="00781187" w:rsidRDefault="00445110" w:rsidP="00445110">
      <w:pPr>
        <w:ind w:firstLine="709"/>
        <w:jc w:val="both"/>
        <w:rPr>
          <w:b/>
          <w:bCs/>
          <w:sz w:val="28"/>
          <w:szCs w:val="28"/>
          <w:lang w:val="kk-KZ"/>
        </w:rPr>
      </w:pPr>
      <w:r w:rsidRPr="00781187">
        <w:rPr>
          <w:b/>
          <w:bCs/>
          <w:sz w:val="28"/>
          <w:szCs w:val="28"/>
          <w:lang w:val="kk-KZ"/>
        </w:rPr>
        <w:t>Сұрақтар:</w:t>
      </w:r>
    </w:p>
    <w:p w14:paraId="6FE2A0F1" w14:textId="77777777" w:rsidR="00445110" w:rsidRPr="001E1209" w:rsidRDefault="00445110" w:rsidP="00445110">
      <w:pPr>
        <w:widowControl w:val="0"/>
        <w:numPr>
          <w:ilvl w:val="0"/>
          <w:numId w:val="19"/>
        </w:numPr>
        <w:tabs>
          <w:tab w:val="clear" w:pos="435"/>
          <w:tab w:val="num" w:pos="284"/>
          <w:tab w:val="left" w:pos="1134"/>
        </w:tabs>
        <w:suppressAutoHyphens/>
        <w:ind w:left="0" w:firstLine="680"/>
        <w:jc w:val="both"/>
        <w:rPr>
          <w:rFonts w:eastAsia="??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Pr="001E1209">
        <w:rPr>
          <w:sz w:val="28"/>
          <w:szCs w:val="28"/>
          <w:lang w:val="kk-KZ"/>
        </w:rPr>
        <w:t>Құқық шығармашылық және заң техникасы</w:t>
      </w:r>
      <w:r>
        <w:rPr>
          <w:sz w:val="28"/>
          <w:szCs w:val="28"/>
          <w:lang w:val="kk-KZ"/>
        </w:rPr>
        <w:t>»</w:t>
      </w:r>
      <w:r w:rsidRPr="001E1209">
        <w:rPr>
          <w:sz w:val="28"/>
          <w:szCs w:val="28"/>
          <w:lang w:val="kk-KZ"/>
        </w:rPr>
        <w:t xml:space="preserve"> </w:t>
      </w:r>
      <w:r w:rsidRPr="00781187">
        <w:rPr>
          <w:rFonts w:eastAsia="??"/>
          <w:sz w:val="28"/>
          <w:szCs w:val="28"/>
          <w:lang w:val="kk-KZ"/>
        </w:rPr>
        <w:t>институтының түсінігі, конституциялық құқықпен байланысы және ерекшелігі;</w:t>
      </w:r>
    </w:p>
    <w:p w14:paraId="64453E5A" w14:textId="77777777" w:rsidR="00445110" w:rsidRPr="00236B4D" w:rsidRDefault="00445110" w:rsidP="00445110">
      <w:pPr>
        <w:widowControl w:val="0"/>
        <w:numPr>
          <w:ilvl w:val="0"/>
          <w:numId w:val="19"/>
        </w:numPr>
        <w:tabs>
          <w:tab w:val="clear" w:pos="435"/>
          <w:tab w:val="num" w:pos="284"/>
          <w:tab w:val="left" w:pos="1134"/>
        </w:tabs>
        <w:suppressAutoHyphens/>
        <w:ind w:left="0" w:firstLine="680"/>
        <w:jc w:val="both"/>
        <w:rPr>
          <w:rFonts w:eastAsia="??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Pr="001E1209">
        <w:rPr>
          <w:sz w:val="28"/>
          <w:szCs w:val="28"/>
          <w:lang w:val="kk-KZ"/>
        </w:rPr>
        <w:t>Құқық шығармашылық және заң техникасы</w:t>
      </w:r>
      <w:r>
        <w:rPr>
          <w:sz w:val="28"/>
          <w:szCs w:val="28"/>
          <w:lang w:val="kk-KZ"/>
        </w:rPr>
        <w:t>»</w:t>
      </w:r>
      <w:r w:rsidRPr="0078118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институтының пәні, тәсілдері және қайнар көздері</w:t>
      </w:r>
    </w:p>
    <w:p w14:paraId="4F75E5D3" w14:textId="77777777" w:rsidR="00445110" w:rsidRPr="00781187" w:rsidRDefault="00445110" w:rsidP="00445110">
      <w:pPr>
        <w:widowControl w:val="0"/>
        <w:numPr>
          <w:ilvl w:val="0"/>
          <w:numId w:val="19"/>
        </w:numPr>
        <w:tabs>
          <w:tab w:val="clear" w:pos="435"/>
          <w:tab w:val="num" w:pos="284"/>
          <w:tab w:val="left" w:pos="1134"/>
        </w:tabs>
        <w:suppressAutoHyphens/>
        <w:ind w:left="0" w:firstLine="680"/>
        <w:jc w:val="both"/>
        <w:rPr>
          <w:rFonts w:eastAsia="??"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«</w:t>
      </w:r>
      <w:r w:rsidRPr="001E1209">
        <w:rPr>
          <w:bCs/>
          <w:sz w:val="28"/>
          <w:szCs w:val="28"/>
          <w:lang w:val="kk-KZ"/>
        </w:rPr>
        <w:t>Құқық шығармашылық және заң техникасы</w:t>
      </w:r>
      <w:r>
        <w:rPr>
          <w:bCs/>
          <w:sz w:val="28"/>
          <w:szCs w:val="28"/>
          <w:lang w:val="kk-KZ"/>
        </w:rPr>
        <w:t>»</w:t>
      </w:r>
      <w:r w:rsidRPr="00781187">
        <w:rPr>
          <w:rFonts w:eastAsia="??"/>
          <w:sz w:val="28"/>
          <w:szCs w:val="28"/>
          <w:lang w:val="kk-KZ"/>
        </w:rPr>
        <w:t xml:space="preserve"> ғылымының түсінігі, оның зерттеу пәні</w:t>
      </w:r>
    </w:p>
    <w:p w14:paraId="3D82B4CE" w14:textId="77777777" w:rsidR="00445110" w:rsidRDefault="00445110" w:rsidP="008E04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</w:p>
    <w:p w14:paraId="5FF78165" w14:textId="77777777" w:rsidR="00D367A9" w:rsidRPr="00B00199" w:rsidRDefault="00D367A9" w:rsidP="00D367A9">
      <w:pPr>
        <w:jc w:val="center"/>
        <w:rPr>
          <w:sz w:val="26"/>
          <w:szCs w:val="26"/>
        </w:rPr>
      </w:pPr>
      <w:bookmarkStart w:id="0" w:name="_GoBack"/>
      <w:bookmarkEnd w:id="0"/>
      <w:r w:rsidRPr="00B00199">
        <w:rPr>
          <w:b/>
          <w:sz w:val="26"/>
          <w:szCs w:val="26"/>
          <w:lang w:val="kk-KZ"/>
        </w:rPr>
        <w:t>Ұсынылатын әдебиеттер</w:t>
      </w:r>
      <w:r w:rsidRPr="00B00199">
        <w:rPr>
          <w:sz w:val="26"/>
          <w:szCs w:val="26"/>
        </w:rPr>
        <w:t>:</w:t>
      </w:r>
    </w:p>
    <w:p w14:paraId="1E63EA65" w14:textId="77777777" w:rsidR="00DC62C5" w:rsidRPr="00B00199" w:rsidRDefault="00DC62C5" w:rsidP="00B00199">
      <w:pPr>
        <w:tabs>
          <w:tab w:val="left" w:pos="426"/>
        </w:tabs>
        <w:ind w:firstLine="426"/>
        <w:jc w:val="center"/>
        <w:rPr>
          <w:sz w:val="26"/>
          <w:szCs w:val="26"/>
        </w:rPr>
      </w:pPr>
    </w:p>
    <w:p w14:paraId="414EC48D" w14:textId="77777777" w:rsidR="00DC62C5" w:rsidRPr="00B00199" w:rsidRDefault="00DC62C5" w:rsidP="00B00199">
      <w:pPr>
        <w:pStyle w:val="1"/>
        <w:numPr>
          <w:ilvl w:val="0"/>
          <w:numId w:val="24"/>
        </w:numPr>
        <w:tabs>
          <w:tab w:val="left" w:pos="360"/>
          <w:tab w:val="left" w:pos="426"/>
        </w:tabs>
        <w:ind w:left="0" w:firstLine="426"/>
        <w:jc w:val="both"/>
        <w:rPr>
          <w:rFonts w:cs="Times New Roman"/>
          <w:b w:val="0"/>
          <w:sz w:val="26"/>
          <w:szCs w:val="26"/>
        </w:rPr>
      </w:pPr>
      <w:r w:rsidRPr="00B00199">
        <w:rPr>
          <w:rFonts w:cs="Times New Roman"/>
          <w:b w:val="0"/>
          <w:sz w:val="26"/>
          <w:szCs w:val="26"/>
        </w:rPr>
        <w:t>Сапаргалиев Г.С. Парламентское право. Астана, 2009</w:t>
      </w:r>
    </w:p>
    <w:p w14:paraId="05D7233A" w14:textId="77777777" w:rsidR="00DC62C5" w:rsidRPr="00B00199" w:rsidRDefault="00DC62C5" w:rsidP="00B00199">
      <w:pPr>
        <w:pStyle w:val="21"/>
        <w:numPr>
          <w:ilvl w:val="0"/>
          <w:numId w:val="24"/>
        </w:numPr>
        <w:tabs>
          <w:tab w:val="left" w:pos="284"/>
          <w:tab w:val="left" w:pos="426"/>
        </w:tabs>
        <w:ind w:left="0" w:firstLine="426"/>
        <w:jc w:val="both"/>
        <w:rPr>
          <w:rFonts w:eastAsia="??" w:cs="Times New Roman"/>
          <w:b w:val="0"/>
          <w:sz w:val="26"/>
          <w:szCs w:val="26"/>
        </w:rPr>
      </w:pPr>
      <w:r w:rsidRPr="00B00199">
        <w:rPr>
          <w:rFonts w:eastAsia="??" w:cs="Times New Roman"/>
          <w:b w:val="0"/>
          <w:sz w:val="26"/>
          <w:szCs w:val="26"/>
        </w:rPr>
        <w:t xml:space="preserve">Қазақстан Республикасы Конституциясының түсiндiрме сөздiгi / Қазақстанның даму институты. - Алматы: Жетi жарғы, 1996. </w:t>
      </w:r>
    </w:p>
    <w:p w14:paraId="296F1EEB" w14:textId="77777777" w:rsidR="00DC62C5" w:rsidRPr="00B00199" w:rsidRDefault="00DC62C5" w:rsidP="00B00199">
      <w:pPr>
        <w:pStyle w:val="21"/>
        <w:numPr>
          <w:ilvl w:val="0"/>
          <w:numId w:val="24"/>
        </w:numPr>
        <w:tabs>
          <w:tab w:val="left" w:pos="426"/>
        </w:tabs>
        <w:ind w:left="0" w:firstLine="426"/>
        <w:jc w:val="both"/>
        <w:rPr>
          <w:rFonts w:eastAsia="??" w:cs="Times New Roman"/>
          <w:b w:val="0"/>
          <w:sz w:val="26"/>
          <w:szCs w:val="26"/>
        </w:rPr>
      </w:pPr>
      <w:r w:rsidRPr="00B00199">
        <w:rPr>
          <w:b w:val="0"/>
          <w:color w:val="000000" w:themeColor="text1"/>
          <w:sz w:val="26"/>
          <w:szCs w:val="26"/>
        </w:rPr>
        <w:t>Заң шығару қызметі: оқу құралы / А.Ж.Жарболова, А.К.Исабеков, Д.О.Кусаинов, Г.Д.Тайгамитов. – Алматы: Қазақ университеті, 2013. – 170 б.</w:t>
      </w:r>
    </w:p>
    <w:p w14:paraId="113C26E1" w14:textId="77777777" w:rsidR="00DC62C5" w:rsidRPr="00B00199" w:rsidRDefault="00DC62C5" w:rsidP="00B00199">
      <w:pPr>
        <w:widowControl w:val="0"/>
        <w:numPr>
          <w:ilvl w:val="0"/>
          <w:numId w:val="24"/>
        </w:numPr>
        <w:tabs>
          <w:tab w:val="left" w:pos="360"/>
          <w:tab w:val="left" w:pos="426"/>
        </w:tabs>
        <w:suppressAutoHyphens/>
        <w:ind w:left="0" w:firstLine="426"/>
        <w:jc w:val="both"/>
        <w:rPr>
          <w:rFonts w:eastAsia="??"/>
          <w:sz w:val="26"/>
          <w:szCs w:val="26"/>
        </w:rPr>
      </w:pPr>
      <w:proofErr w:type="spellStart"/>
      <w:r w:rsidRPr="00B00199">
        <w:rPr>
          <w:rFonts w:eastAsia="??"/>
          <w:sz w:val="26"/>
          <w:szCs w:val="26"/>
        </w:rPr>
        <w:t>Зиманов</w:t>
      </w:r>
      <w:proofErr w:type="spellEnd"/>
      <w:r w:rsidRPr="00B00199">
        <w:rPr>
          <w:rFonts w:eastAsia="??"/>
          <w:sz w:val="26"/>
          <w:szCs w:val="26"/>
        </w:rPr>
        <w:t xml:space="preserve"> С.З. Конституция и Парламент Республики Казахстан. - Алматы: </w:t>
      </w:r>
      <w:proofErr w:type="spellStart"/>
      <w:r w:rsidRPr="00B00199">
        <w:rPr>
          <w:rFonts w:eastAsia="??"/>
          <w:sz w:val="26"/>
          <w:szCs w:val="26"/>
        </w:rPr>
        <w:t>Жетi</w:t>
      </w:r>
      <w:proofErr w:type="spellEnd"/>
      <w:r w:rsidRPr="00B00199">
        <w:rPr>
          <w:rFonts w:eastAsia="??"/>
          <w:sz w:val="26"/>
          <w:szCs w:val="26"/>
        </w:rPr>
        <w:t xml:space="preserve"> </w:t>
      </w:r>
      <w:proofErr w:type="spellStart"/>
      <w:r w:rsidRPr="00B00199">
        <w:rPr>
          <w:rFonts w:eastAsia="??"/>
          <w:sz w:val="26"/>
          <w:szCs w:val="26"/>
        </w:rPr>
        <w:t>жарғы</w:t>
      </w:r>
      <w:proofErr w:type="spellEnd"/>
      <w:r w:rsidRPr="00B00199">
        <w:rPr>
          <w:rFonts w:eastAsia="??"/>
          <w:sz w:val="26"/>
          <w:szCs w:val="26"/>
        </w:rPr>
        <w:t>, 1996.</w:t>
      </w:r>
    </w:p>
    <w:p w14:paraId="4BAC3E75" w14:textId="77777777" w:rsidR="00DC62C5" w:rsidRPr="00B00199" w:rsidRDefault="00DC62C5" w:rsidP="00B00199">
      <w:pPr>
        <w:widowControl w:val="0"/>
        <w:numPr>
          <w:ilvl w:val="0"/>
          <w:numId w:val="24"/>
        </w:numPr>
        <w:tabs>
          <w:tab w:val="left" w:pos="360"/>
          <w:tab w:val="left" w:pos="426"/>
          <w:tab w:val="left" w:pos="540"/>
        </w:tabs>
        <w:suppressAutoHyphens/>
        <w:ind w:left="0" w:firstLine="426"/>
        <w:jc w:val="both"/>
        <w:rPr>
          <w:rFonts w:eastAsia="??"/>
          <w:sz w:val="26"/>
          <w:szCs w:val="26"/>
        </w:rPr>
      </w:pPr>
      <w:r w:rsidRPr="00B00199">
        <w:rPr>
          <w:rFonts w:eastAsia="??"/>
          <w:sz w:val="26"/>
          <w:szCs w:val="26"/>
        </w:rPr>
        <w:t xml:space="preserve">Парламент и законодательная власть Казахстана. Отв. ред. </w:t>
      </w:r>
      <w:proofErr w:type="spellStart"/>
      <w:r w:rsidRPr="00B00199">
        <w:rPr>
          <w:rFonts w:eastAsia="??"/>
          <w:sz w:val="26"/>
          <w:szCs w:val="26"/>
        </w:rPr>
        <w:t>А.А.Таранов</w:t>
      </w:r>
      <w:proofErr w:type="spellEnd"/>
      <w:r w:rsidRPr="00B00199">
        <w:rPr>
          <w:rFonts w:eastAsia="??"/>
          <w:sz w:val="26"/>
          <w:szCs w:val="26"/>
        </w:rPr>
        <w:t xml:space="preserve">. Алматы: </w:t>
      </w:r>
      <w:proofErr w:type="spellStart"/>
      <w:r w:rsidRPr="00B00199">
        <w:rPr>
          <w:rFonts w:eastAsia="??"/>
          <w:sz w:val="26"/>
          <w:szCs w:val="26"/>
        </w:rPr>
        <w:t>Жеті</w:t>
      </w:r>
      <w:proofErr w:type="spellEnd"/>
      <w:r w:rsidRPr="00B00199">
        <w:rPr>
          <w:rFonts w:eastAsia="??"/>
          <w:sz w:val="26"/>
          <w:szCs w:val="26"/>
        </w:rPr>
        <w:t xml:space="preserve"> </w:t>
      </w:r>
      <w:proofErr w:type="spellStart"/>
      <w:r w:rsidRPr="00B00199">
        <w:rPr>
          <w:rFonts w:eastAsia="??"/>
          <w:sz w:val="26"/>
          <w:szCs w:val="26"/>
        </w:rPr>
        <w:t>жарғы</w:t>
      </w:r>
      <w:proofErr w:type="spellEnd"/>
      <w:r w:rsidRPr="00B00199">
        <w:rPr>
          <w:rFonts w:eastAsia="??"/>
          <w:sz w:val="26"/>
          <w:szCs w:val="26"/>
        </w:rPr>
        <w:t>, 1995</w:t>
      </w:r>
    </w:p>
    <w:p w14:paraId="29E4FB9A" w14:textId="0B46BC77" w:rsidR="00DC62C5" w:rsidRPr="00B00199" w:rsidRDefault="00DC62C5" w:rsidP="00B00199">
      <w:pPr>
        <w:widowControl w:val="0"/>
        <w:numPr>
          <w:ilvl w:val="0"/>
          <w:numId w:val="24"/>
        </w:numPr>
        <w:tabs>
          <w:tab w:val="left" w:pos="142"/>
        </w:tabs>
        <w:suppressAutoHyphens/>
        <w:autoSpaceDE w:val="0"/>
        <w:ind w:left="0" w:firstLine="426"/>
        <w:jc w:val="both"/>
        <w:rPr>
          <w:rFonts w:eastAsia="??"/>
          <w:sz w:val="26"/>
          <w:szCs w:val="26"/>
        </w:rPr>
      </w:pPr>
      <w:r w:rsidRPr="00B00199">
        <w:rPr>
          <w:rFonts w:eastAsia="??"/>
          <w:sz w:val="26"/>
          <w:szCs w:val="26"/>
          <w:lang w:val="kk-KZ"/>
        </w:rPr>
        <w:t xml:space="preserve"> </w:t>
      </w:r>
      <w:r w:rsidRPr="00B00199">
        <w:rPr>
          <w:rFonts w:eastAsia="??"/>
          <w:sz w:val="26"/>
          <w:szCs w:val="26"/>
        </w:rPr>
        <w:t xml:space="preserve">Законотворческий процесс в Республике Казахстан: состояние и проблемы. Алматы, 1997 - 624 с. </w:t>
      </w:r>
    </w:p>
    <w:p w14:paraId="50950867" w14:textId="77777777" w:rsidR="00DC62C5" w:rsidRPr="00781187" w:rsidRDefault="00DC62C5" w:rsidP="00DC62C5">
      <w:pPr>
        <w:tabs>
          <w:tab w:val="left" w:pos="426"/>
          <w:tab w:val="left" w:pos="750"/>
          <w:tab w:val="left" w:pos="930"/>
          <w:tab w:val="left" w:pos="1110"/>
        </w:tabs>
        <w:jc w:val="both"/>
        <w:rPr>
          <w:rFonts w:eastAsia="??"/>
          <w:sz w:val="28"/>
          <w:szCs w:val="28"/>
        </w:rPr>
      </w:pPr>
    </w:p>
    <w:p w14:paraId="00703FDF" w14:textId="77777777" w:rsidR="00DC62C5" w:rsidRPr="00781187" w:rsidRDefault="00DC62C5" w:rsidP="00DC62C5">
      <w:pPr>
        <w:pStyle w:val="21"/>
        <w:ind w:firstLine="709"/>
        <w:rPr>
          <w:rFonts w:cs="Times New Roman"/>
          <w:b w:val="0"/>
          <w:szCs w:val="28"/>
        </w:rPr>
      </w:pPr>
    </w:p>
    <w:p w14:paraId="59E33F52" w14:textId="6626E458" w:rsidR="00BC7443" w:rsidRPr="00EE6023" w:rsidRDefault="00BC7443" w:rsidP="00BC744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b/>
          <w:bCs/>
          <w:sz w:val="28"/>
          <w:szCs w:val="28"/>
          <w:lang w:val="kk-KZ" w:eastAsia="en-US"/>
        </w:rPr>
        <w:t>Семинар 2. Тақырыбы:</w:t>
      </w:r>
      <w:r w:rsidRPr="00BC7443">
        <w:rPr>
          <w:rFonts w:eastAsiaTheme="minorHAnsi"/>
          <w:b/>
          <w:bCs/>
          <w:sz w:val="28"/>
          <w:szCs w:val="28"/>
          <w:lang w:val="kk-KZ" w:eastAsia="en-US"/>
        </w:rPr>
        <w:t xml:space="preserve"> </w:t>
      </w:r>
      <w:r w:rsidRPr="00BC7443">
        <w:rPr>
          <w:b/>
          <w:sz w:val="28"/>
          <w:szCs w:val="28"/>
          <w:lang w:val="kk-KZ"/>
        </w:rPr>
        <w:t>О</w:t>
      </w:r>
      <w:r w:rsidRPr="00BC7443">
        <w:rPr>
          <w:b/>
          <w:bCs/>
          <w:sz w:val="28"/>
          <w:szCs w:val="28"/>
          <w:lang w:val="kk-KZ"/>
        </w:rPr>
        <w:t xml:space="preserve">қу курсы ретінде «Құқық </w:t>
      </w:r>
      <w:r>
        <w:rPr>
          <w:b/>
          <w:bCs/>
          <w:sz w:val="28"/>
          <w:szCs w:val="28"/>
          <w:lang w:val="kk-KZ"/>
        </w:rPr>
        <w:t>ш</w:t>
      </w:r>
      <w:r w:rsidRPr="00BC7443">
        <w:rPr>
          <w:b/>
          <w:bCs/>
          <w:sz w:val="28"/>
          <w:szCs w:val="28"/>
          <w:lang w:val="kk-KZ"/>
        </w:rPr>
        <w:t>ығармашылық және заң техникасы</w:t>
      </w:r>
      <w:r>
        <w:rPr>
          <w:b/>
          <w:bCs/>
          <w:sz w:val="28"/>
          <w:szCs w:val="28"/>
          <w:lang w:val="kk-KZ"/>
        </w:rPr>
        <w:t xml:space="preserve">ның» түсінігі, маңызы </w:t>
      </w:r>
      <w:r w:rsidRPr="00EE6023">
        <w:rPr>
          <w:rFonts w:eastAsiaTheme="minorHAnsi"/>
          <w:b/>
          <w:bCs/>
          <w:sz w:val="28"/>
          <w:szCs w:val="28"/>
          <w:lang w:val="kk-KZ" w:eastAsia="en-US"/>
        </w:rPr>
        <w:t xml:space="preserve">- 2 апта, </w:t>
      </w:r>
      <w:r>
        <w:rPr>
          <w:rFonts w:eastAsiaTheme="minorHAnsi"/>
          <w:b/>
          <w:bCs/>
          <w:sz w:val="28"/>
          <w:szCs w:val="28"/>
          <w:lang w:val="kk-KZ" w:eastAsia="en-US"/>
        </w:rPr>
        <w:t>2</w:t>
      </w:r>
      <w:r w:rsidRPr="00EE6023">
        <w:rPr>
          <w:rFonts w:eastAsiaTheme="minorHAnsi"/>
          <w:b/>
          <w:bCs/>
          <w:sz w:val="28"/>
          <w:szCs w:val="28"/>
          <w:lang w:val="kk-KZ" w:eastAsia="en-US"/>
        </w:rPr>
        <w:t xml:space="preserve"> сағат</w:t>
      </w:r>
    </w:p>
    <w:p w14:paraId="2F14EF84" w14:textId="77777777" w:rsidR="00BC7443" w:rsidRPr="00781187" w:rsidRDefault="00BC7443" w:rsidP="00BC7443">
      <w:pPr>
        <w:tabs>
          <w:tab w:val="left" w:pos="284"/>
        </w:tabs>
        <w:ind w:firstLine="709"/>
        <w:jc w:val="both"/>
        <w:rPr>
          <w:sz w:val="28"/>
          <w:szCs w:val="28"/>
          <w:lang w:val="kk-KZ"/>
        </w:rPr>
      </w:pPr>
      <w:r w:rsidRPr="00781187">
        <w:rPr>
          <w:b/>
          <w:sz w:val="28"/>
          <w:szCs w:val="28"/>
          <w:lang w:val="kk-KZ"/>
        </w:rPr>
        <w:lastRenderedPageBreak/>
        <w:t xml:space="preserve">Мақсаты: </w:t>
      </w:r>
      <w:r>
        <w:rPr>
          <w:bCs/>
          <w:sz w:val="28"/>
          <w:szCs w:val="28"/>
          <w:lang w:val="kk-KZ"/>
        </w:rPr>
        <w:t>құ</w:t>
      </w:r>
      <w:r w:rsidRPr="003A5AD6">
        <w:rPr>
          <w:bCs/>
          <w:sz w:val="28"/>
          <w:szCs w:val="28"/>
          <w:lang w:val="kk-KZ"/>
        </w:rPr>
        <w:t>қық шығармашылық және заң техникасы</w:t>
      </w:r>
      <w:r w:rsidRPr="00781187">
        <w:rPr>
          <w:b/>
          <w:sz w:val="28"/>
          <w:szCs w:val="28"/>
          <w:lang w:val="kk-KZ"/>
        </w:rPr>
        <w:t xml:space="preserve"> </w:t>
      </w:r>
      <w:r w:rsidRPr="00781187">
        <w:rPr>
          <w:sz w:val="28"/>
          <w:szCs w:val="28"/>
          <w:lang w:val="kk-KZ"/>
        </w:rPr>
        <w:t xml:space="preserve">оқу курсына түсінік беріп, оның пәні мен мазмұнын анықтап, маңызын </w:t>
      </w:r>
      <w:r>
        <w:rPr>
          <w:sz w:val="28"/>
          <w:szCs w:val="28"/>
          <w:lang w:val="kk-KZ"/>
        </w:rPr>
        <w:t>ашып,</w:t>
      </w:r>
      <w:r w:rsidRPr="00BC744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оны </w:t>
      </w:r>
      <w:r w:rsidRPr="00EE6023">
        <w:rPr>
          <w:sz w:val="28"/>
          <w:szCs w:val="28"/>
          <w:lang w:val="kk-KZ"/>
        </w:rPr>
        <w:t>сипаттай білуі</w:t>
      </w:r>
    </w:p>
    <w:p w14:paraId="39F43505" w14:textId="77777777" w:rsidR="00BC7443" w:rsidRPr="00EE6023" w:rsidRDefault="00BC7443" w:rsidP="00BC7443">
      <w:pPr>
        <w:tabs>
          <w:tab w:val="left" w:pos="284"/>
        </w:tabs>
        <w:ind w:firstLine="709"/>
        <w:jc w:val="both"/>
        <w:rPr>
          <w:sz w:val="28"/>
          <w:szCs w:val="28"/>
          <w:lang w:val="kk-KZ"/>
        </w:rPr>
      </w:pPr>
      <w:r w:rsidRPr="00EE6023">
        <w:rPr>
          <w:b/>
          <w:sz w:val="28"/>
          <w:szCs w:val="28"/>
          <w:lang w:val="kk-KZ"/>
        </w:rPr>
        <w:t xml:space="preserve">Семинар өткізу нысаны – </w:t>
      </w:r>
      <w:r w:rsidRPr="00EE6023">
        <w:rPr>
          <w:sz w:val="28"/>
          <w:szCs w:val="28"/>
          <w:lang w:val="kk-KZ"/>
        </w:rPr>
        <w:t>ауызша, талдау жасау</w:t>
      </w:r>
    </w:p>
    <w:p w14:paraId="273CCC9F" w14:textId="77777777" w:rsidR="00DC62C5" w:rsidRPr="00781187" w:rsidRDefault="00DC62C5" w:rsidP="00DC62C5">
      <w:pPr>
        <w:pStyle w:val="a6"/>
        <w:spacing w:after="0"/>
        <w:ind w:firstLine="709"/>
        <w:jc w:val="both"/>
        <w:rPr>
          <w:rFonts w:cs="Times New Roman"/>
          <w:b/>
          <w:bCs/>
          <w:sz w:val="28"/>
          <w:szCs w:val="28"/>
          <w:lang w:val="kk-KZ"/>
        </w:rPr>
      </w:pPr>
    </w:p>
    <w:p w14:paraId="6282B106" w14:textId="77777777" w:rsidR="00DC62C5" w:rsidRPr="003A5AD6" w:rsidRDefault="00DC62C5" w:rsidP="00DC62C5">
      <w:pPr>
        <w:pStyle w:val="a6"/>
        <w:spacing w:after="0"/>
        <w:ind w:firstLine="709"/>
        <w:jc w:val="both"/>
        <w:rPr>
          <w:rFonts w:cs="Times New Roman"/>
          <w:bCs/>
          <w:sz w:val="28"/>
          <w:szCs w:val="28"/>
          <w:lang w:val="kk-KZ"/>
        </w:rPr>
      </w:pPr>
      <w:r w:rsidRPr="00781187">
        <w:rPr>
          <w:rFonts w:cs="Times New Roman"/>
          <w:b/>
          <w:bCs/>
          <w:sz w:val="28"/>
          <w:szCs w:val="28"/>
          <w:lang w:val="kk-KZ"/>
        </w:rPr>
        <w:t>Сұрақтар:</w:t>
      </w:r>
    </w:p>
    <w:p w14:paraId="4ACE1509" w14:textId="77777777" w:rsidR="00DC62C5" w:rsidRPr="003A5AD6" w:rsidRDefault="00DC62C5" w:rsidP="00DC62C5">
      <w:pPr>
        <w:pStyle w:val="a6"/>
        <w:numPr>
          <w:ilvl w:val="0"/>
          <w:numId w:val="22"/>
        </w:numPr>
        <w:tabs>
          <w:tab w:val="left" w:pos="1134"/>
        </w:tabs>
        <w:spacing w:after="0"/>
        <w:ind w:left="0" w:firstLine="709"/>
        <w:rPr>
          <w:rFonts w:cs="Times New Roman"/>
          <w:sz w:val="28"/>
          <w:szCs w:val="28"/>
          <w:lang w:val="kk-KZ"/>
        </w:rPr>
      </w:pPr>
      <w:r w:rsidRPr="003A5AD6">
        <w:rPr>
          <w:rFonts w:cs="Times New Roman"/>
          <w:bCs/>
          <w:sz w:val="28"/>
          <w:szCs w:val="28"/>
          <w:lang w:val="kk-KZ"/>
        </w:rPr>
        <w:t>Құқық шығармашылық және заң техникасы</w:t>
      </w:r>
      <w:r w:rsidRPr="003A5AD6">
        <w:rPr>
          <w:rFonts w:cs="Times New Roman"/>
          <w:sz w:val="28"/>
          <w:szCs w:val="28"/>
          <w:lang w:val="kk-KZ"/>
        </w:rPr>
        <w:t xml:space="preserve"> оқу курсының түсінігі, оның пәні</w:t>
      </w:r>
    </w:p>
    <w:p w14:paraId="5F09DCA6" w14:textId="77777777" w:rsidR="00DC62C5" w:rsidRPr="003A5AD6" w:rsidRDefault="00DC62C5" w:rsidP="00DC62C5">
      <w:pPr>
        <w:pStyle w:val="a6"/>
        <w:numPr>
          <w:ilvl w:val="0"/>
          <w:numId w:val="22"/>
        </w:numPr>
        <w:tabs>
          <w:tab w:val="left" w:pos="1134"/>
        </w:tabs>
        <w:spacing w:after="0"/>
        <w:ind w:left="0" w:firstLine="709"/>
        <w:rPr>
          <w:rFonts w:cs="Times New Roman"/>
          <w:sz w:val="28"/>
          <w:szCs w:val="28"/>
          <w:lang w:val="kk-KZ"/>
        </w:rPr>
      </w:pPr>
      <w:r w:rsidRPr="003A5AD6">
        <w:rPr>
          <w:rFonts w:cs="Times New Roman"/>
          <w:bCs/>
          <w:sz w:val="28"/>
          <w:szCs w:val="28"/>
          <w:lang w:val="kk-KZ"/>
        </w:rPr>
        <w:t>Құқық шығармашылық және заң техникасы</w:t>
      </w:r>
      <w:r w:rsidRPr="003A5AD6">
        <w:rPr>
          <w:rFonts w:cs="Times New Roman"/>
          <w:sz w:val="28"/>
          <w:szCs w:val="28"/>
          <w:lang w:val="kk-KZ"/>
        </w:rPr>
        <w:t xml:space="preserve"> оқу курсының мазмұны</w:t>
      </w:r>
    </w:p>
    <w:p w14:paraId="1862B91A" w14:textId="77777777" w:rsidR="00DC62C5" w:rsidRPr="00781187" w:rsidRDefault="00DC62C5" w:rsidP="00DC62C5">
      <w:pPr>
        <w:pStyle w:val="a6"/>
        <w:numPr>
          <w:ilvl w:val="0"/>
          <w:numId w:val="22"/>
        </w:numPr>
        <w:tabs>
          <w:tab w:val="left" w:pos="1134"/>
        </w:tabs>
        <w:spacing w:after="0"/>
        <w:ind w:left="0" w:firstLine="709"/>
        <w:rPr>
          <w:rFonts w:cs="Times New Roman"/>
          <w:sz w:val="28"/>
          <w:szCs w:val="28"/>
          <w:lang w:val="kk-KZ"/>
        </w:rPr>
      </w:pPr>
      <w:r w:rsidRPr="003A5AD6">
        <w:rPr>
          <w:rFonts w:cs="Times New Roman"/>
          <w:bCs/>
          <w:sz w:val="28"/>
          <w:szCs w:val="28"/>
          <w:lang w:val="kk-KZ"/>
        </w:rPr>
        <w:t>Құқық шығармашылық және заң техникасын</w:t>
      </w:r>
      <w:r w:rsidRPr="00781187">
        <w:rPr>
          <w:rFonts w:cs="Times New Roman"/>
          <w:sz w:val="28"/>
          <w:szCs w:val="28"/>
          <w:lang w:val="kk-KZ"/>
        </w:rPr>
        <w:t xml:space="preserve"> оқудың маңызы</w:t>
      </w:r>
    </w:p>
    <w:p w14:paraId="517F2462" w14:textId="77777777" w:rsidR="00DC62C5" w:rsidRPr="007246B0" w:rsidRDefault="00DC62C5" w:rsidP="009F5F9B">
      <w:pPr>
        <w:autoSpaceDE w:val="0"/>
        <w:autoSpaceDN w:val="0"/>
        <w:adjustRightInd w:val="0"/>
        <w:jc w:val="center"/>
        <w:rPr>
          <w:rFonts w:eastAsiaTheme="minorHAnsi"/>
          <w:b/>
          <w:bCs/>
          <w:lang w:val="kk-KZ" w:eastAsia="en-US"/>
        </w:rPr>
      </w:pPr>
    </w:p>
    <w:p w14:paraId="2BE3930F" w14:textId="77777777" w:rsidR="000E104C" w:rsidRPr="00EE6023" w:rsidRDefault="000E104C" w:rsidP="00AD1624">
      <w:pPr>
        <w:tabs>
          <w:tab w:val="left" w:pos="284"/>
        </w:tabs>
        <w:jc w:val="center"/>
        <w:rPr>
          <w:b/>
          <w:bCs/>
          <w:sz w:val="28"/>
          <w:szCs w:val="28"/>
          <w:lang w:val="kk-KZ"/>
        </w:rPr>
      </w:pPr>
    </w:p>
    <w:p w14:paraId="1EE8FE99" w14:textId="77777777" w:rsidR="001D6B2C" w:rsidRPr="00B00199" w:rsidRDefault="006B61FD" w:rsidP="00B00199">
      <w:pPr>
        <w:pStyle w:val="1"/>
        <w:numPr>
          <w:ilvl w:val="0"/>
          <w:numId w:val="0"/>
        </w:numPr>
        <w:tabs>
          <w:tab w:val="left" w:pos="360"/>
          <w:tab w:val="left" w:pos="993"/>
        </w:tabs>
        <w:ind w:firstLine="567"/>
        <w:jc w:val="both"/>
        <w:rPr>
          <w:rFonts w:cs="Times New Roman"/>
          <w:b w:val="0"/>
          <w:bCs w:val="0"/>
          <w:sz w:val="26"/>
          <w:szCs w:val="26"/>
        </w:rPr>
      </w:pPr>
      <w:r w:rsidRPr="00B00199">
        <w:rPr>
          <w:sz w:val="26"/>
          <w:szCs w:val="26"/>
        </w:rPr>
        <w:t>Ұсынылатын әдебиеттер:</w:t>
      </w:r>
      <w:r w:rsidR="001D6B2C" w:rsidRPr="00B00199">
        <w:rPr>
          <w:rFonts w:cs="Times New Roman"/>
          <w:b w:val="0"/>
          <w:bCs w:val="0"/>
          <w:sz w:val="26"/>
          <w:szCs w:val="26"/>
        </w:rPr>
        <w:t xml:space="preserve"> </w:t>
      </w:r>
    </w:p>
    <w:p w14:paraId="16A23894" w14:textId="6B7BF9F0" w:rsidR="001D6B2C" w:rsidRPr="00B00199" w:rsidRDefault="001D6B2C" w:rsidP="00B00199">
      <w:pPr>
        <w:pStyle w:val="1"/>
        <w:numPr>
          <w:ilvl w:val="0"/>
          <w:numId w:val="25"/>
        </w:numPr>
        <w:tabs>
          <w:tab w:val="left" w:pos="360"/>
          <w:tab w:val="left" w:pos="993"/>
        </w:tabs>
        <w:ind w:left="0" w:firstLine="567"/>
        <w:jc w:val="both"/>
        <w:rPr>
          <w:rFonts w:cs="Times New Roman"/>
          <w:b w:val="0"/>
          <w:bCs w:val="0"/>
          <w:sz w:val="26"/>
          <w:szCs w:val="26"/>
        </w:rPr>
      </w:pPr>
      <w:r w:rsidRPr="00B00199">
        <w:rPr>
          <w:rFonts w:cs="Times New Roman"/>
          <w:b w:val="0"/>
          <w:bCs w:val="0"/>
          <w:sz w:val="26"/>
          <w:szCs w:val="26"/>
        </w:rPr>
        <w:t>Сапаргалиев Г.С. Парламентское право. Астана, 2009</w:t>
      </w:r>
    </w:p>
    <w:p w14:paraId="68615663" w14:textId="77777777" w:rsidR="001D6B2C" w:rsidRPr="00B00199" w:rsidRDefault="001D6B2C" w:rsidP="00B00199">
      <w:pPr>
        <w:pStyle w:val="21"/>
        <w:numPr>
          <w:ilvl w:val="0"/>
          <w:numId w:val="25"/>
        </w:numPr>
        <w:tabs>
          <w:tab w:val="left" w:pos="360"/>
          <w:tab w:val="left" w:pos="993"/>
        </w:tabs>
        <w:ind w:left="0" w:firstLine="567"/>
        <w:jc w:val="both"/>
        <w:rPr>
          <w:rFonts w:eastAsia="??" w:cs="Times New Roman"/>
          <w:b w:val="0"/>
          <w:sz w:val="26"/>
          <w:szCs w:val="26"/>
        </w:rPr>
      </w:pPr>
      <w:r w:rsidRPr="00B00199">
        <w:rPr>
          <w:b w:val="0"/>
          <w:color w:val="000000" w:themeColor="text1"/>
          <w:sz w:val="26"/>
          <w:szCs w:val="26"/>
        </w:rPr>
        <w:t>Заң шығару қызметі: оқу құралы / А.Ж.Жарболова, А.К.Исабеков, Д.О.Кусаинов, Г.Д.Тайгамитов. – Алматы: Қазақ университеті, 2013. – 170 б.</w:t>
      </w:r>
    </w:p>
    <w:p w14:paraId="793BFEE2" w14:textId="03920FD4" w:rsidR="001D6B2C" w:rsidRPr="00B00199" w:rsidRDefault="001D6B2C" w:rsidP="00B00199">
      <w:pPr>
        <w:pStyle w:val="21"/>
        <w:numPr>
          <w:ilvl w:val="0"/>
          <w:numId w:val="25"/>
        </w:numPr>
        <w:tabs>
          <w:tab w:val="left" w:pos="360"/>
          <w:tab w:val="left" w:pos="993"/>
        </w:tabs>
        <w:ind w:left="0" w:firstLine="567"/>
        <w:jc w:val="both"/>
        <w:rPr>
          <w:rFonts w:eastAsia="??" w:cs="Times New Roman"/>
          <w:b w:val="0"/>
          <w:bCs w:val="0"/>
          <w:sz w:val="26"/>
          <w:szCs w:val="26"/>
        </w:rPr>
      </w:pPr>
      <w:r w:rsidRPr="00B00199">
        <w:rPr>
          <w:rFonts w:eastAsia="??" w:cs="Times New Roman"/>
          <w:b w:val="0"/>
          <w:bCs w:val="0"/>
          <w:sz w:val="26"/>
          <w:szCs w:val="26"/>
        </w:rPr>
        <w:t>Законодательная техника. Научно-практическое пособие. - М: Городец, 2000. - 272с.</w:t>
      </w:r>
    </w:p>
    <w:p w14:paraId="0DAE2C06" w14:textId="77777777" w:rsidR="001D6B2C" w:rsidRPr="00B00199" w:rsidRDefault="001D6B2C" w:rsidP="00B00199">
      <w:pPr>
        <w:pStyle w:val="21"/>
        <w:numPr>
          <w:ilvl w:val="0"/>
          <w:numId w:val="25"/>
        </w:numPr>
        <w:tabs>
          <w:tab w:val="left" w:pos="360"/>
          <w:tab w:val="left" w:pos="993"/>
        </w:tabs>
        <w:ind w:left="0" w:firstLine="567"/>
        <w:jc w:val="both"/>
        <w:rPr>
          <w:rFonts w:eastAsia="??" w:cs="Times New Roman"/>
          <w:b w:val="0"/>
          <w:bCs w:val="0"/>
          <w:sz w:val="26"/>
          <w:szCs w:val="26"/>
        </w:rPr>
      </w:pPr>
      <w:r w:rsidRPr="00B00199">
        <w:rPr>
          <w:rFonts w:eastAsia="??" w:cs="Times New Roman"/>
          <w:b w:val="0"/>
          <w:bCs w:val="0"/>
          <w:sz w:val="26"/>
          <w:szCs w:val="26"/>
        </w:rPr>
        <w:t>Д.В.Чухвичев. Законодательная техника. Второе издание. - М.: ЮНИТИ-ДАНА: Закон и право, 2012. - 415 с.</w:t>
      </w:r>
    </w:p>
    <w:p w14:paraId="5C050E89" w14:textId="77777777" w:rsidR="006B61FD" w:rsidRPr="007246B0" w:rsidRDefault="006B61FD" w:rsidP="006B61FD">
      <w:pPr>
        <w:autoSpaceDE w:val="0"/>
        <w:autoSpaceDN w:val="0"/>
        <w:adjustRightInd w:val="0"/>
        <w:jc w:val="center"/>
        <w:rPr>
          <w:b/>
          <w:lang w:val="kk-KZ"/>
        </w:rPr>
      </w:pPr>
    </w:p>
    <w:p w14:paraId="4BFDE38B" w14:textId="77777777" w:rsidR="00AD1624" w:rsidRDefault="00AD1624" w:rsidP="00AD1624">
      <w:pPr>
        <w:autoSpaceDE w:val="0"/>
        <w:autoSpaceDN w:val="0"/>
        <w:adjustRightInd w:val="0"/>
        <w:rPr>
          <w:rFonts w:eastAsia="MS Mincho"/>
          <w:b/>
          <w:bCs/>
          <w:lang w:val="kk-KZ" w:eastAsia="en-US"/>
        </w:rPr>
      </w:pPr>
    </w:p>
    <w:p w14:paraId="50C0E138" w14:textId="77777777" w:rsidR="001D6B2C" w:rsidRPr="007246B0" w:rsidRDefault="001D6B2C" w:rsidP="00AD1624">
      <w:pPr>
        <w:autoSpaceDE w:val="0"/>
        <w:autoSpaceDN w:val="0"/>
        <w:adjustRightInd w:val="0"/>
        <w:rPr>
          <w:rFonts w:eastAsia="MS Mincho"/>
          <w:b/>
          <w:bCs/>
          <w:lang w:val="kk-KZ" w:eastAsia="en-US"/>
        </w:rPr>
      </w:pPr>
    </w:p>
    <w:p w14:paraId="660F30CC" w14:textId="3B01DC43" w:rsidR="00AD1624" w:rsidRPr="00EE6023" w:rsidRDefault="00D367A9" w:rsidP="00AD16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Семинар 3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>. Тақырыбы</w:t>
      </w:r>
      <w:r w:rsidR="00AD1624" w:rsidRPr="00D16BC8">
        <w:rPr>
          <w:rFonts w:eastAsia="MS Mincho"/>
          <w:b/>
          <w:bCs/>
          <w:sz w:val="28"/>
          <w:szCs w:val="28"/>
          <w:lang w:val="kk-KZ" w:eastAsia="en-US"/>
        </w:rPr>
        <w:t>:</w:t>
      </w:r>
      <w:r w:rsidR="00D16BC8" w:rsidRPr="00D16BC8">
        <w:rPr>
          <w:b/>
          <w:sz w:val="28"/>
          <w:szCs w:val="28"/>
          <w:lang w:val="kk-KZ"/>
        </w:rPr>
        <w:t xml:space="preserve"> </w:t>
      </w:r>
      <w:r w:rsidR="00D16BC8" w:rsidRPr="00D16BC8">
        <w:rPr>
          <w:b/>
          <w:sz w:val="28"/>
          <w:szCs w:val="28"/>
          <w:lang w:val="kk-KZ"/>
        </w:rPr>
        <w:t>Құқық шығармашылығының ұғымы, оның қағидалары, құқықшығармашылық кезінде туындайтын қа</w:t>
      </w:r>
      <w:r w:rsidR="00D16BC8" w:rsidRPr="00D16BC8">
        <w:rPr>
          <w:b/>
          <w:sz w:val="28"/>
          <w:szCs w:val="28"/>
          <w:lang w:val="kk-KZ"/>
        </w:rPr>
        <w:t>жеттіктер</w:t>
      </w:r>
      <w:r w:rsidR="006E2605" w:rsidRPr="00D16BC8">
        <w:rPr>
          <w:b/>
          <w:bCs/>
          <w:sz w:val="28"/>
          <w:szCs w:val="28"/>
          <w:lang w:val="kk-KZ"/>
        </w:rPr>
        <w:t xml:space="preserve"> 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- 3 </w:t>
      </w:r>
      <w:r w:rsidR="00AD1624" w:rsidRPr="00EE6023">
        <w:rPr>
          <w:rFonts w:eastAsiaTheme="minorHAnsi"/>
          <w:b/>
          <w:bCs/>
          <w:sz w:val="28"/>
          <w:szCs w:val="28"/>
          <w:lang w:val="kk-KZ" w:eastAsia="en-US"/>
        </w:rPr>
        <w:t>апта</w:t>
      </w:r>
      <w:r w:rsidR="00B52D31" w:rsidRPr="00EE6023">
        <w:rPr>
          <w:rFonts w:eastAsiaTheme="minorHAnsi"/>
          <w:b/>
          <w:bCs/>
          <w:sz w:val="28"/>
          <w:szCs w:val="28"/>
          <w:lang w:val="kk-KZ" w:eastAsia="en-US"/>
        </w:rPr>
        <w:t>,</w:t>
      </w:r>
      <w:r w:rsidR="00AD1624" w:rsidRPr="00EE6023">
        <w:rPr>
          <w:rFonts w:eastAsiaTheme="minorHAnsi"/>
          <w:b/>
          <w:bCs/>
          <w:sz w:val="28"/>
          <w:szCs w:val="28"/>
          <w:lang w:val="kk-KZ" w:eastAsia="en-US"/>
        </w:rPr>
        <w:t xml:space="preserve"> </w:t>
      </w:r>
      <w:r w:rsidR="00ED7CFC">
        <w:rPr>
          <w:rFonts w:eastAsiaTheme="minorHAnsi"/>
          <w:b/>
          <w:bCs/>
          <w:sz w:val="28"/>
          <w:szCs w:val="28"/>
          <w:lang w:val="kk-KZ" w:eastAsia="en-US"/>
        </w:rPr>
        <w:t>2</w:t>
      </w:r>
      <w:r w:rsidR="007246B0" w:rsidRPr="00EE6023">
        <w:rPr>
          <w:rFonts w:eastAsiaTheme="minorHAnsi"/>
          <w:b/>
          <w:bCs/>
          <w:sz w:val="28"/>
          <w:szCs w:val="28"/>
          <w:lang w:val="kk-KZ" w:eastAsia="en-US"/>
        </w:rPr>
        <w:t xml:space="preserve"> сағат</w:t>
      </w:r>
    </w:p>
    <w:p w14:paraId="6FCFF220" w14:textId="08C927D8" w:rsidR="00AD1624" w:rsidRPr="00EE6023" w:rsidRDefault="00AD1624" w:rsidP="00AD1624">
      <w:pPr>
        <w:tabs>
          <w:tab w:val="left" w:pos="284"/>
        </w:tabs>
        <w:ind w:firstLine="709"/>
        <w:jc w:val="both"/>
        <w:rPr>
          <w:sz w:val="28"/>
          <w:szCs w:val="28"/>
          <w:lang w:val="kk-KZ"/>
        </w:rPr>
      </w:pPr>
      <w:r w:rsidRPr="00EE6023">
        <w:rPr>
          <w:b/>
          <w:sz w:val="28"/>
          <w:szCs w:val="28"/>
          <w:lang w:val="kk-KZ"/>
        </w:rPr>
        <w:t xml:space="preserve">Мақсаты: </w:t>
      </w:r>
      <w:r w:rsidRPr="00EE6023">
        <w:rPr>
          <w:bCs/>
          <w:sz w:val="28"/>
          <w:szCs w:val="28"/>
          <w:lang w:val="kk-KZ"/>
        </w:rPr>
        <w:t xml:space="preserve">студенттердің </w:t>
      </w:r>
      <w:r w:rsidR="008A125A">
        <w:rPr>
          <w:bCs/>
          <w:sz w:val="28"/>
          <w:szCs w:val="28"/>
          <w:lang w:val="kk-KZ"/>
        </w:rPr>
        <w:t>құқық</w:t>
      </w:r>
      <w:r w:rsidR="008A125A" w:rsidRPr="00781187">
        <w:rPr>
          <w:sz w:val="28"/>
          <w:szCs w:val="28"/>
          <w:lang w:val="kk-KZ"/>
        </w:rPr>
        <w:t xml:space="preserve"> шығармашылығын түсіндір</w:t>
      </w:r>
      <w:r w:rsidR="008A125A">
        <w:rPr>
          <w:sz w:val="28"/>
          <w:szCs w:val="28"/>
          <w:lang w:val="kk-KZ"/>
        </w:rPr>
        <w:t>іп</w:t>
      </w:r>
      <w:r w:rsidR="008A125A" w:rsidRPr="00781187">
        <w:rPr>
          <w:sz w:val="28"/>
          <w:szCs w:val="28"/>
          <w:lang w:val="kk-KZ"/>
        </w:rPr>
        <w:t xml:space="preserve">, </w:t>
      </w:r>
      <w:r w:rsidR="008A125A">
        <w:rPr>
          <w:sz w:val="28"/>
          <w:szCs w:val="28"/>
          <w:lang w:val="kk-KZ"/>
        </w:rPr>
        <w:t>оның негізгі қағидаларын анықтай білуі</w:t>
      </w:r>
      <w:r w:rsidR="008A125A" w:rsidRPr="00781187">
        <w:rPr>
          <w:sz w:val="28"/>
          <w:szCs w:val="28"/>
          <w:lang w:val="kk-KZ"/>
        </w:rPr>
        <w:t xml:space="preserve">, мазмұнын ашып </w:t>
      </w:r>
      <w:r w:rsidR="008A125A" w:rsidRPr="00EE6023">
        <w:rPr>
          <w:sz w:val="28"/>
          <w:szCs w:val="28"/>
          <w:lang w:val="kk-KZ"/>
        </w:rPr>
        <w:t xml:space="preserve">талдау жасай алуы </w:t>
      </w:r>
    </w:p>
    <w:p w14:paraId="1034F493" w14:textId="1B44C0FD" w:rsidR="002B23F4" w:rsidRPr="00EE6023" w:rsidRDefault="002B23F4" w:rsidP="00AD1624">
      <w:pPr>
        <w:tabs>
          <w:tab w:val="left" w:pos="284"/>
        </w:tabs>
        <w:ind w:firstLine="709"/>
        <w:jc w:val="both"/>
        <w:rPr>
          <w:sz w:val="28"/>
          <w:szCs w:val="28"/>
          <w:lang w:val="kk-KZ"/>
        </w:rPr>
      </w:pPr>
      <w:r w:rsidRPr="00EE6023">
        <w:rPr>
          <w:b/>
          <w:sz w:val="28"/>
          <w:szCs w:val="28"/>
          <w:lang w:val="kk-KZ"/>
        </w:rPr>
        <w:t xml:space="preserve">Семинар өткізу нысаны – </w:t>
      </w:r>
      <w:r w:rsidRPr="00EE6023">
        <w:rPr>
          <w:sz w:val="28"/>
          <w:szCs w:val="28"/>
          <w:lang w:val="kk-KZ"/>
        </w:rPr>
        <w:t>ауызша, пікір-талас</w:t>
      </w:r>
    </w:p>
    <w:p w14:paraId="1788A4AC" w14:textId="77777777" w:rsidR="00AD1624" w:rsidRDefault="00AD1624" w:rsidP="00AD1624">
      <w:pPr>
        <w:tabs>
          <w:tab w:val="left" w:pos="284"/>
        </w:tabs>
        <w:ind w:firstLine="709"/>
        <w:jc w:val="both"/>
        <w:rPr>
          <w:b/>
          <w:bCs/>
          <w:sz w:val="28"/>
          <w:szCs w:val="28"/>
          <w:lang w:val="kk-KZ"/>
        </w:rPr>
      </w:pPr>
    </w:p>
    <w:p w14:paraId="26836169" w14:textId="77777777" w:rsidR="004C481D" w:rsidRPr="00781187" w:rsidRDefault="004C481D" w:rsidP="004C481D">
      <w:pPr>
        <w:tabs>
          <w:tab w:val="left" w:pos="284"/>
        </w:tabs>
        <w:ind w:firstLine="709"/>
        <w:rPr>
          <w:sz w:val="28"/>
          <w:szCs w:val="28"/>
          <w:lang w:val="kk-KZ"/>
        </w:rPr>
      </w:pPr>
      <w:r w:rsidRPr="00781187">
        <w:rPr>
          <w:b/>
          <w:bCs/>
          <w:sz w:val="28"/>
          <w:szCs w:val="28"/>
          <w:lang w:val="kk-KZ"/>
        </w:rPr>
        <w:t>Сұрақтар:</w:t>
      </w:r>
    </w:p>
    <w:p w14:paraId="193CB7A3" w14:textId="77777777" w:rsidR="004C481D" w:rsidRPr="00E51965" w:rsidRDefault="004C481D" w:rsidP="004C481D">
      <w:pPr>
        <w:widowControl w:val="0"/>
        <w:numPr>
          <w:ilvl w:val="0"/>
          <w:numId w:val="26"/>
        </w:numPr>
        <w:tabs>
          <w:tab w:val="left" w:pos="1134"/>
        </w:tabs>
        <w:suppressAutoHyphens/>
        <w:ind w:left="0" w:firstLine="709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Құқық </w:t>
      </w:r>
      <w:r w:rsidRPr="00781187">
        <w:rPr>
          <w:bCs/>
          <w:sz w:val="28"/>
          <w:szCs w:val="28"/>
          <w:lang w:val="kk-KZ"/>
        </w:rPr>
        <w:t xml:space="preserve">шығармашылығының </w:t>
      </w:r>
      <w:r>
        <w:rPr>
          <w:bCs/>
          <w:sz w:val="28"/>
          <w:szCs w:val="28"/>
          <w:lang w:val="kk-KZ"/>
        </w:rPr>
        <w:t>ұғымы, мәні</w:t>
      </w:r>
      <w:r w:rsidRPr="00E51965">
        <w:rPr>
          <w:bCs/>
          <w:sz w:val="28"/>
          <w:szCs w:val="28"/>
          <w:lang w:val="kk-KZ"/>
        </w:rPr>
        <w:t>;</w:t>
      </w:r>
    </w:p>
    <w:p w14:paraId="495DAE6C" w14:textId="77777777" w:rsidR="004C481D" w:rsidRDefault="004C481D" w:rsidP="004C481D">
      <w:pPr>
        <w:widowControl w:val="0"/>
        <w:numPr>
          <w:ilvl w:val="0"/>
          <w:numId w:val="26"/>
        </w:numPr>
        <w:tabs>
          <w:tab w:val="left" w:pos="1134"/>
        </w:tabs>
        <w:suppressAutoHyphens/>
        <w:ind w:left="0" w:firstLine="709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Құқық шығармашылығының қағидалары:</w:t>
      </w:r>
    </w:p>
    <w:p w14:paraId="29F946A5" w14:textId="77777777" w:rsidR="004C481D" w:rsidRPr="00812D21" w:rsidRDefault="004C481D" w:rsidP="004C481D">
      <w:pPr>
        <w:pStyle w:val="a3"/>
        <w:widowControl w:val="0"/>
        <w:numPr>
          <w:ilvl w:val="0"/>
          <w:numId w:val="27"/>
        </w:numPr>
        <w:tabs>
          <w:tab w:val="left" w:pos="1134"/>
        </w:tabs>
        <w:suppressAutoHyphens/>
        <w:jc w:val="both"/>
        <w:rPr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демократиялық</w:t>
      </w:r>
    </w:p>
    <w:p w14:paraId="5B17E083" w14:textId="77777777" w:rsidR="004C481D" w:rsidRPr="00812D21" w:rsidRDefault="004C481D" w:rsidP="004C481D">
      <w:pPr>
        <w:pStyle w:val="a3"/>
        <w:widowControl w:val="0"/>
        <w:numPr>
          <w:ilvl w:val="0"/>
          <w:numId w:val="27"/>
        </w:numPr>
        <w:tabs>
          <w:tab w:val="left" w:pos="1134"/>
        </w:tabs>
        <w:suppressAutoHyphens/>
        <w:jc w:val="both"/>
        <w:rPr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жариялылық</w:t>
      </w:r>
    </w:p>
    <w:p w14:paraId="3E0CE0C0" w14:textId="77777777" w:rsidR="004C481D" w:rsidRPr="00812D21" w:rsidRDefault="004C481D" w:rsidP="004C481D">
      <w:pPr>
        <w:pStyle w:val="a3"/>
        <w:widowControl w:val="0"/>
        <w:numPr>
          <w:ilvl w:val="0"/>
          <w:numId w:val="27"/>
        </w:numPr>
        <w:tabs>
          <w:tab w:val="left" w:pos="1134"/>
        </w:tabs>
        <w:suppressAutoHyphens/>
        <w:jc w:val="both"/>
        <w:rPr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кәсіпқойлық</w:t>
      </w:r>
    </w:p>
    <w:p w14:paraId="0F16F374" w14:textId="77777777" w:rsidR="004C481D" w:rsidRPr="00812D21" w:rsidRDefault="004C481D" w:rsidP="004C481D">
      <w:pPr>
        <w:pStyle w:val="a3"/>
        <w:widowControl w:val="0"/>
        <w:numPr>
          <w:ilvl w:val="0"/>
          <w:numId w:val="27"/>
        </w:numPr>
        <w:tabs>
          <w:tab w:val="left" w:pos="1134"/>
        </w:tabs>
        <w:suppressAutoHyphens/>
        <w:jc w:val="both"/>
        <w:rPr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заңдылық</w:t>
      </w:r>
    </w:p>
    <w:p w14:paraId="7E866A79" w14:textId="77777777" w:rsidR="004C481D" w:rsidRPr="00812D21" w:rsidRDefault="004C481D" w:rsidP="004C481D">
      <w:pPr>
        <w:pStyle w:val="a3"/>
        <w:widowControl w:val="0"/>
        <w:numPr>
          <w:ilvl w:val="0"/>
          <w:numId w:val="27"/>
        </w:numPr>
        <w:tabs>
          <w:tab w:val="left" w:pos="1134"/>
        </w:tabs>
        <w:suppressAutoHyphens/>
        <w:jc w:val="both"/>
        <w:rPr>
          <w:bCs/>
          <w:sz w:val="28"/>
          <w:szCs w:val="28"/>
          <w:lang w:val="kk-KZ"/>
        </w:rPr>
      </w:pPr>
      <w:r w:rsidRPr="00781187">
        <w:rPr>
          <w:sz w:val="28"/>
          <w:szCs w:val="28"/>
          <w:lang w:val="kk-KZ"/>
        </w:rPr>
        <w:t>ғылыми</w:t>
      </w:r>
      <w:r>
        <w:rPr>
          <w:sz w:val="28"/>
          <w:szCs w:val="28"/>
          <w:lang w:val="kk-KZ"/>
        </w:rPr>
        <w:t xml:space="preserve"> негізділік</w:t>
      </w:r>
      <w:r w:rsidRPr="00781187">
        <w:rPr>
          <w:sz w:val="28"/>
          <w:szCs w:val="28"/>
          <w:lang w:val="kk-KZ"/>
        </w:rPr>
        <w:t xml:space="preserve"> </w:t>
      </w:r>
    </w:p>
    <w:p w14:paraId="1E4307F1" w14:textId="77777777" w:rsidR="008A125A" w:rsidRPr="008A125A" w:rsidRDefault="004C481D" w:rsidP="004C481D">
      <w:pPr>
        <w:pStyle w:val="a3"/>
        <w:widowControl w:val="0"/>
        <w:numPr>
          <w:ilvl w:val="0"/>
          <w:numId w:val="27"/>
        </w:numPr>
        <w:tabs>
          <w:tab w:val="left" w:pos="1134"/>
        </w:tabs>
        <w:suppressAutoHyphens/>
        <w:jc w:val="both"/>
        <w:rPr>
          <w:bCs/>
          <w:sz w:val="28"/>
          <w:szCs w:val="28"/>
          <w:lang w:val="kk-KZ"/>
        </w:rPr>
      </w:pPr>
      <w:r w:rsidRPr="00781187">
        <w:rPr>
          <w:sz w:val="28"/>
          <w:szCs w:val="28"/>
          <w:lang w:val="kk-KZ"/>
        </w:rPr>
        <w:t>құқық қолдану практикасымен байланыстығы</w:t>
      </w:r>
    </w:p>
    <w:p w14:paraId="05AFB326" w14:textId="089DB197" w:rsidR="004C481D" w:rsidRPr="008A125A" w:rsidRDefault="0092703A" w:rsidP="0092703A">
      <w:pPr>
        <w:pStyle w:val="a3"/>
        <w:widowControl w:val="0"/>
        <w:tabs>
          <w:tab w:val="left" w:pos="1134"/>
        </w:tabs>
        <w:suppressAutoHyphens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3. </w:t>
      </w:r>
      <w:r w:rsidR="004C481D" w:rsidRPr="008A125A">
        <w:rPr>
          <w:bCs/>
          <w:sz w:val="28"/>
          <w:szCs w:val="28"/>
          <w:lang w:val="kk-KZ"/>
        </w:rPr>
        <w:t xml:space="preserve"> </w:t>
      </w:r>
      <w:r w:rsidR="008A125A">
        <w:rPr>
          <w:sz w:val="28"/>
          <w:szCs w:val="28"/>
          <w:lang w:val="kk-KZ"/>
        </w:rPr>
        <w:t>Қ</w:t>
      </w:r>
      <w:r w:rsidR="008A125A" w:rsidRPr="008A125A">
        <w:rPr>
          <w:sz w:val="28"/>
          <w:szCs w:val="28"/>
          <w:lang w:val="kk-KZ"/>
        </w:rPr>
        <w:t>ұқықшығармашылық кезінде туындайтын қажеттіктер</w:t>
      </w:r>
      <w:r w:rsidR="00E65118">
        <w:rPr>
          <w:sz w:val="28"/>
          <w:szCs w:val="28"/>
          <w:lang w:val="kk-KZ"/>
        </w:rPr>
        <w:t>: мәні, түрлері</w:t>
      </w:r>
    </w:p>
    <w:p w14:paraId="35D9063A" w14:textId="77777777" w:rsidR="004C481D" w:rsidRDefault="004C481D" w:rsidP="00AD1624">
      <w:pPr>
        <w:tabs>
          <w:tab w:val="left" w:pos="284"/>
        </w:tabs>
        <w:ind w:firstLine="709"/>
        <w:jc w:val="both"/>
        <w:rPr>
          <w:b/>
          <w:bCs/>
          <w:sz w:val="28"/>
          <w:szCs w:val="28"/>
          <w:lang w:val="kk-KZ"/>
        </w:rPr>
      </w:pPr>
    </w:p>
    <w:p w14:paraId="61D0B5C3" w14:textId="77777777" w:rsidR="004C481D" w:rsidRPr="00EE6023" w:rsidRDefault="004C481D" w:rsidP="00AD1624">
      <w:pPr>
        <w:tabs>
          <w:tab w:val="left" w:pos="284"/>
        </w:tabs>
        <w:ind w:firstLine="709"/>
        <w:jc w:val="both"/>
        <w:rPr>
          <w:b/>
          <w:bCs/>
          <w:sz w:val="28"/>
          <w:szCs w:val="28"/>
          <w:lang w:val="kk-KZ"/>
        </w:rPr>
      </w:pPr>
    </w:p>
    <w:p w14:paraId="4F601ED5" w14:textId="77777777" w:rsidR="006B61FD" w:rsidRPr="0007339C" w:rsidRDefault="006B61FD" w:rsidP="006B61FD">
      <w:pPr>
        <w:autoSpaceDE w:val="0"/>
        <w:autoSpaceDN w:val="0"/>
        <w:adjustRightInd w:val="0"/>
        <w:jc w:val="center"/>
        <w:rPr>
          <w:b/>
          <w:sz w:val="26"/>
          <w:szCs w:val="26"/>
          <w:lang w:val="kk-KZ"/>
        </w:rPr>
      </w:pPr>
      <w:r w:rsidRPr="0007339C">
        <w:rPr>
          <w:b/>
          <w:sz w:val="26"/>
          <w:szCs w:val="26"/>
          <w:lang w:val="kk-KZ"/>
        </w:rPr>
        <w:t>Ұсынылатын әдебиеттер:</w:t>
      </w:r>
    </w:p>
    <w:p w14:paraId="266DD480" w14:textId="77777777" w:rsidR="0007339C" w:rsidRPr="0007339C" w:rsidRDefault="0007339C" w:rsidP="0007339C">
      <w:pPr>
        <w:pStyle w:val="a3"/>
        <w:numPr>
          <w:ilvl w:val="0"/>
          <w:numId w:val="49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360"/>
        <w:jc w:val="both"/>
        <w:rPr>
          <w:rStyle w:val="bolighting"/>
          <w:bCs/>
          <w:sz w:val="26"/>
          <w:szCs w:val="26"/>
          <w:lang w:val="kk-KZ"/>
        </w:rPr>
      </w:pPr>
      <w:r w:rsidRPr="0007339C">
        <w:rPr>
          <w:sz w:val="26"/>
          <w:szCs w:val="26"/>
          <w:lang w:val="kk-KZ"/>
        </w:rPr>
        <w:t>Қазақстан Республикасының  Конституциясы.</w:t>
      </w:r>
      <w:r w:rsidRPr="0007339C">
        <w:rPr>
          <w:sz w:val="26"/>
          <w:szCs w:val="26"/>
        </w:rPr>
        <w:t xml:space="preserve"> </w:t>
      </w:r>
      <w:r w:rsidRPr="0007339C">
        <w:rPr>
          <w:sz w:val="26"/>
          <w:szCs w:val="26"/>
          <w:lang w:val="kk-KZ"/>
        </w:rPr>
        <w:t>30 тамыз 1995 жыл [Электронный ресурс]. – Электрон. дан. – Режим доступа: http://adilet.zan.kz/kaz/docs/K950001000_</w:t>
      </w:r>
    </w:p>
    <w:p w14:paraId="5E7E0B10" w14:textId="77777777" w:rsidR="0007339C" w:rsidRPr="0007339C" w:rsidRDefault="0007339C" w:rsidP="0007339C">
      <w:pPr>
        <w:pStyle w:val="a3"/>
        <w:numPr>
          <w:ilvl w:val="0"/>
          <w:numId w:val="49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360"/>
        <w:rPr>
          <w:bCs/>
          <w:sz w:val="26"/>
          <w:szCs w:val="26"/>
          <w:lang w:val="kk-KZ"/>
        </w:rPr>
      </w:pPr>
      <w:r w:rsidRPr="0007339C">
        <w:rPr>
          <w:rStyle w:val="bolighting"/>
          <w:bCs/>
          <w:sz w:val="26"/>
          <w:szCs w:val="26"/>
          <w:lang w:val="kk-KZ"/>
        </w:rPr>
        <w:t>Сапарғалиев</w:t>
      </w:r>
      <w:r w:rsidRPr="0007339C">
        <w:rPr>
          <w:bCs/>
          <w:sz w:val="26"/>
          <w:szCs w:val="26"/>
          <w:lang w:val="kk-KZ"/>
        </w:rPr>
        <w:t xml:space="preserve"> Ғ</w:t>
      </w:r>
      <w:r w:rsidRPr="0007339C">
        <w:rPr>
          <w:sz w:val="26"/>
          <w:szCs w:val="26"/>
          <w:lang w:val="kk-KZ"/>
        </w:rPr>
        <w:t xml:space="preserve">. </w:t>
      </w:r>
      <w:r w:rsidRPr="0007339C">
        <w:rPr>
          <w:rStyle w:val="bolighting"/>
          <w:sz w:val="26"/>
          <w:szCs w:val="26"/>
          <w:lang w:val="kk-KZ"/>
        </w:rPr>
        <w:t>Қазақстан</w:t>
      </w:r>
      <w:r w:rsidRPr="0007339C">
        <w:rPr>
          <w:sz w:val="26"/>
          <w:szCs w:val="26"/>
          <w:lang w:val="kk-KZ"/>
        </w:rPr>
        <w:t xml:space="preserve"> </w:t>
      </w:r>
      <w:r w:rsidRPr="0007339C">
        <w:rPr>
          <w:rStyle w:val="bolighting"/>
          <w:sz w:val="26"/>
          <w:szCs w:val="26"/>
          <w:lang w:val="kk-KZ"/>
        </w:rPr>
        <w:t>Республикасының</w:t>
      </w:r>
      <w:r w:rsidRPr="0007339C">
        <w:rPr>
          <w:sz w:val="26"/>
          <w:szCs w:val="26"/>
          <w:lang w:val="kk-KZ"/>
        </w:rPr>
        <w:t xml:space="preserve"> </w:t>
      </w:r>
      <w:r w:rsidRPr="0007339C">
        <w:rPr>
          <w:rStyle w:val="bolighting"/>
          <w:sz w:val="26"/>
          <w:szCs w:val="26"/>
          <w:lang w:val="kk-KZ"/>
        </w:rPr>
        <w:t>конституциялық</w:t>
      </w:r>
      <w:r w:rsidRPr="0007339C">
        <w:rPr>
          <w:sz w:val="26"/>
          <w:szCs w:val="26"/>
          <w:lang w:val="kk-KZ"/>
        </w:rPr>
        <w:t xml:space="preserve"> </w:t>
      </w:r>
      <w:r w:rsidRPr="0007339C">
        <w:rPr>
          <w:rStyle w:val="bolighting"/>
          <w:sz w:val="26"/>
          <w:szCs w:val="26"/>
          <w:lang w:val="kk-KZ"/>
        </w:rPr>
        <w:t>құқығы</w:t>
      </w:r>
      <w:r w:rsidRPr="0007339C">
        <w:rPr>
          <w:sz w:val="26"/>
          <w:szCs w:val="26"/>
          <w:lang w:val="kk-KZ"/>
        </w:rPr>
        <w:t xml:space="preserve"> [Мәтін]: акад. курс / Ғ. </w:t>
      </w:r>
      <w:r w:rsidRPr="0007339C">
        <w:rPr>
          <w:rStyle w:val="bolighting"/>
          <w:sz w:val="26"/>
          <w:szCs w:val="26"/>
          <w:lang w:val="kk-KZ"/>
        </w:rPr>
        <w:t>Сапарғалиев</w:t>
      </w:r>
      <w:r w:rsidRPr="0007339C">
        <w:rPr>
          <w:sz w:val="26"/>
          <w:szCs w:val="26"/>
          <w:lang w:val="kk-KZ"/>
        </w:rPr>
        <w:t xml:space="preserve">. - 4-бас. - Алматы : Жеті Жарғы, 2013. - 536, [4] б. - </w:t>
      </w:r>
      <w:r w:rsidRPr="0007339C">
        <w:rPr>
          <w:bCs/>
          <w:sz w:val="26"/>
          <w:szCs w:val="26"/>
          <w:lang w:val="kk-KZ"/>
        </w:rPr>
        <w:t xml:space="preserve">ISBN </w:t>
      </w:r>
      <w:r w:rsidRPr="0007339C">
        <w:rPr>
          <w:sz w:val="26"/>
          <w:szCs w:val="26"/>
          <w:lang w:val="kk-KZ"/>
        </w:rPr>
        <w:t>978-601-288-092-2 : 2400.00 тг., 2850.00 тг., 3300.00 тг.</w:t>
      </w:r>
    </w:p>
    <w:p w14:paraId="247B597A" w14:textId="77777777" w:rsidR="0007339C" w:rsidRPr="0007339C" w:rsidRDefault="0007339C" w:rsidP="0007339C">
      <w:pPr>
        <w:pStyle w:val="a3"/>
        <w:numPr>
          <w:ilvl w:val="0"/>
          <w:numId w:val="49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360"/>
        <w:rPr>
          <w:bCs/>
          <w:sz w:val="26"/>
          <w:szCs w:val="26"/>
          <w:lang w:val="kk-KZ"/>
        </w:rPr>
      </w:pPr>
      <w:r w:rsidRPr="0007339C">
        <w:rPr>
          <w:bCs/>
          <w:sz w:val="26"/>
          <w:szCs w:val="26"/>
          <w:lang w:val="kk-KZ"/>
        </w:rPr>
        <w:lastRenderedPageBreak/>
        <w:t xml:space="preserve">Жарболова А.Ж </w:t>
      </w:r>
      <w:r w:rsidRPr="0007339C">
        <w:rPr>
          <w:sz w:val="26"/>
          <w:szCs w:val="26"/>
          <w:lang w:val="kk-KZ"/>
        </w:rPr>
        <w:t xml:space="preserve">«ҚР конституциялық құқығы» пәнінен семинар сабақтарына қосымша дайындық материалдары. </w:t>
      </w:r>
      <w:r w:rsidRPr="0007339C">
        <w:rPr>
          <w:bCs/>
          <w:sz w:val="26"/>
          <w:szCs w:val="26"/>
          <w:lang w:val="kk-KZ"/>
        </w:rPr>
        <w:t>– Алматы, Қазақ университеті, 2015</w:t>
      </w:r>
    </w:p>
    <w:p w14:paraId="2B24700B" w14:textId="77777777" w:rsidR="0007339C" w:rsidRPr="0007339C" w:rsidRDefault="0007339C" w:rsidP="0007339C">
      <w:pPr>
        <w:pStyle w:val="a3"/>
        <w:numPr>
          <w:ilvl w:val="0"/>
          <w:numId w:val="49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360"/>
        <w:rPr>
          <w:bCs/>
          <w:sz w:val="26"/>
          <w:szCs w:val="26"/>
          <w:lang w:val="kk-KZ"/>
        </w:rPr>
      </w:pPr>
      <w:proofErr w:type="spellStart"/>
      <w:r w:rsidRPr="0007339C">
        <w:rPr>
          <w:sz w:val="26"/>
          <w:szCs w:val="26"/>
        </w:rPr>
        <w:t>Сатбаева</w:t>
      </w:r>
      <w:proofErr w:type="spellEnd"/>
      <w:r w:rsidRPr="0007339C">
        <w:rPr>
          <w:sz w:val="26"/>
          <w:szCs w:val="26"/>
        </w:rPr>
        <w:t xml:space="preserve"> Қ. </w:t>
      </w:r>
      <w:proofErr w:type="spellStart"/>
      <w:r w:rsidRPr="0007339C">
        <w:rPr>
          <w:sz w:val="26"/>
          <w:szCs w:val="26"/>
        </w:rPr>
        <w:t>Қазақстан</w:t>
      </w:r>
      <w:proofErr w:type="spellEnd"/>
      <w:r w:rsidRPr="0007339C">
        <w:rPr>
          <w:sz w:val="26"/>
          <w:szCs w:val="26"/>
        </w:rPr>
        <w:t xml:space="preserve"> </w:t>
      </w:r>
      <w:proofErr w:type="spellStart"/>
      <w:r w:rsidRPr="0007339C">
        <w:rPr>
          <w:sz w:val="26"/>
          <w:szCs w:val="26"/>
        </w:rPr>
        <w:t>Республикасының</w:t>
      </w:r>
      <w:proofErr w:type="spellEnd"/>
      <w:r w:rsidRPr="0007339C">
        <w:rPr>
          <w:sz w:val="26"/>
          <w:szCs w:val="26"/>
        </w:rPr>
        <w:t xml:space="preserve"> </w:t>
      </w:r>
      <w:proofErr w:type="spellStart"/>
      <w:r w:rsidRPr="0007339C">
        <w:rPr>
          <w:sz w:val="26"/>
          <w:szCs w:val="26"/>
        </w:rPr>
        <w:t>конституциялық</w:t>
      </w:r>
      <w:proofErr w:type="spellEnd"/>
      <w:r w:rsidRPr="0007339C">
        <w:rPr>
          <w:sz w:val="26"/>
          <w:szCs w:val="26"/>
        </w:rPr>
        <w:t xml:space="preserve"> </w:t>
      </w:r>
      <w:proofErr w:type="spellStart"/>
      <w:r w:rsidRPr="0007339C">
        <w:rPr>
          <w:sz w:val="26"/>
          <w:szCs w:val="26"/>
        </w:rPr>
        <w:t>құқығы</w:t>
      </w:r>
      <w:proofErr w:type="spellEnd"/>
      <w:r w:rsidRPr="0007339C">
        <w:rPr>
          <w:sz w:val="26"/>
          <w:szCs w:val="26"/>
        </w:rPr>
        <w:t xml:space="preserve">. </w:t>
      </w:r>
      <w:proofErr w:type="spellStart"/>
      <w:r w:rsidRPr="0007339C">
        <w:rPr>
          <w:sz w:val="26"/>
          <w:szCs w:val="26"/>
        </w:rPr>
        <w:t>Оқу</w:t>
      </w:r>
      <w:proofErr w:type="spellEnd"/>
      <w:r w:rsidRPr="0007339C">
        <w:rPr>
          <w:sz w:val="26"/>
          <w:szCs w:val="26"/>
        </w:rPr>
        <w:t xml:space="preserve"> </w:t>
      </w:r>
      <w:proofErr w:type="spellStart"/>
      <w:r w:rsidRPr="0007339C">
        <w:rPr>
          <w:sz w:val="26"/>
          <w:szCs w:val="26"/>
        </w:rPr>
        <w:t>құралы</w:t>
      </w:r>
      <w:proofErr w:type="spellEnd"/>
      <w:r w:rsidRPr="0007339C">
        <w:rPr>
          <w:sz w:val="26"/>
          <w:szCs w:val="26"/>
        </w:rPr>
        <w:t xml:space="preserve"> - </w:t>
      </w:r>
      <w:proofErr w:type="spellStart"/>
      <w:r w:rsidRPr="0007339C">
        <w:rPr>
          <w:sz w:val="26"/>
          <w:szCs w:val="26"/>
        </w:rPr>
        <w:t>Қазтұтынуодағы</w:t>
      </w:r>
      <w:proofErr w:type="spellEnd"/>
      <w:r w:rsidRPr="0007339C">
        <w:rPr>
          <w:sz w:val="26"/>
          <w:szCs w:val="26"/>
        </w:rPr>
        <w:t xml:space="preserve"> </w:t>
      </w:r>
      <w:proofErr w:type="spellStart"/>
      <w:r w:rsidRPr="0007339C">
        <w:rPr>
          <w:sz w:val="26"/>
          <w:szCs w:val="26"/>
        </w:rPr>
        <w:t>Қарағанды</w:t>
      </w:r>
      <w:proofErr w:type="spellEnd"/>
      <w:r w:rsidRPr="0007339C">
        <w:rPr>
          <w:sz w:val="26"/>
          <w:szCs w:val="26"/>
        </w:rPr>
        <w:t xml:space="preserve"> </w:t>
      </w:r>
      <w:proofErr w:type="spellStart"/>
      <w:r w:rsidRPr="0007339C">
        <w:rPr>
          <w:sz w:val="26"/>
          <w:szCs w:val="26"/>
        </w:rPr>
        <w:t>экономикалық</w:t>
      </w:r>
      <w:proofErr w:type="spellEnd"/>
      <w:r w:rsidRPr="0007339C">
        <w:rPr>
          <w:sz w:val="26"/>
          <w:szCs w:val="26"/>
        </w:rPr>
        <w:t xml:space="preserve"> </w:t>
      </w:r>
      <w:proofErr w:type="spellStart"/>
      <w:r w:rsidRPr="0007339C">
        <w:rPr>
          <w:sz w:val="26"/>
          <w:szCs w:val="26"/>
        </w:rPr>
        <w:t>университеті</w:t>
      </w:r>
      <w:proofErr w:type="spellEnd"/>
      <w:r w:rsidRPr="0007339C">
        <w:rPr>
          <w:sz w:val="26"/>
          <w:szCs w:val="26"/>
        </w:rPr>
        <w:t xml:space="preserve">. </w:t>
      </w:r>
      <w:r w:rsidRPr="0007339C">
        <w:rPr>
          <w:sz w:val="26"/>
          <w:szCs w:val="26"/>
          <w:lang w:val="kk-KZ"/>
        </w:rPr>
        <w:t xml:space="preserve">- </w:t>
      </w:r>
      <w:proofErr w:type="spellStart"/>
      <w:r w:rsidRPr="0007339C">
        <w:rPr>
          <w:sz w:val="26"/>
          <w:szCs w:val="26"/>
        </w:rPr>
        <w:t>Қарағанды</w:t>
      </w:r>
      <w:proofErr w:type="spellEnd"/>
      <w:r w:rsidRPr="0007339C">
        <w:rPr>
          <w:sz w:val="26"/>
          <w:szCs w:val="26"/>
        </w:rPr>
        <w:t>, 2018. – 260 б</w:t>
      </w:r>
    </w:p>
    <w:p w14:paraId="2FEB1DDB" w14:textId="77777777" w:rsidR="0007339C" w:rsidRPr="0007339C" w:rsidRDefault="0007339C" w:rsidP="0007339C">
      <w:pPr>
        <w:pStyle w:val="a3"/>
        <w:numPr>
          <w:ilvl w:val="0"/>
          <w:numId w:val="49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360"/>
        <w:rPr>
          <w:bCs/>
          <w:sz w:val="26"/>
          <w:szCs w:val="26"/>
          <w:lang w:val="kk-KZ"/>
        </w:rPr>
      </w:pPr>
      <w:r w:rsidRPr="0007339C">
        <w:rPr>
          <w:sz w:val="26"/>
          <w:szCs w:val="26"/>
          <w:shd w:val="clear" w:color="auto" w:fill="FFFFFF"/>
          <w:lang w:val="kk-KZ"/>
        </w:rPr>
        <w:t>Тусупова А. Ж., Жарболова А.Ж. Қазақстан Республикасының және шет елдердің конституциялық құқығы (схемалар мен анықтамаларда) Оқу-практикалық құрал. Алматы «Қазақ университеті», 2021</w:t>
      </w:r>
    </w:p>
    <w:p w14:paraId="69E51573" w14:textId="77777777" w:rsidR="0007339C" w:rsidRPr="0007339C" w:rsidRDefault="0007339C" w:rsidP="0007339C">
      <w:pPr>
        <w:pStyle w:val="a3"/>
        <w:numPr>
          <w:ilvl w:val="0"/>
          <w:numId w:val="49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360"/>
        <w:rPr>
          <w:bCs/>
          <w:sz w:val="26"/>
          <w:szCs w:val="26"/>
          <w:lang w:val="kk-KZ"/>
        </w:rPr>
      </w:pPr>
      <w:r w:rsidRPr="0007339C">
        <w:rPr>
          <w:sz w:val="26"/>
          <w:szCs w:val="26"/>
          <w:lang w:val="kk-KZ"/>
        </w:rPr>
        <w:t>Бусурманов Ж.Д. Евразийская концепция прав человека [Текст]: учеб. пособие / Ж. Д. Бусурманов, И. С. Сактаганова; [Акад. юрид. наук РК и др.]. - Алматы: ССК, 2017. - 245, [1] с.</w:t>
      </w:r>
    </w:p>
    <w:p w14:paraId="5CF5D6BC" w14:textId="77777777" w:rsidR="00AD1624" w:rsidRPr="0007339C" w:rsidRDefault="00AD1624" w:rsidP="00AD1624">
      <w:pPr>
        <w:autoSpaceDE w:val="0"/>
        <w:autoSpaceDN w:val="0"/>
        <w:adjustRightInd w:val="0"/>
        <w:rPr>
          <w:rFonts w:eastAsia="MS Mincho"/>
          <w:b/>
          <w:bCs/>
          <w:lang w:val="kk-KZ" w:eastAsia="en-US"/>
        </w:rPr>
      </w:pPr>
    </w:p>
    <w:p w14:paraId="504729E3" w14:textId="77777777" w:rsidR="0092703A" w:rsidRPr="007246B0" w:rsidRDefault="0092703A" w:rsidP="00AD1624">
      <w:pPr>
        <w:autoSpaceDE w:val="0"/>
        <w:autoSpaceDN w:val="0"/>
        <w:adjustRightInd w:val="0"/>
        <w:rPr>
          <w:rFonts w:eastAsia="MS Mincho"/>
          <w:b/>
          <w:bCs/>
          <w:lang w:eastAsia="en-US"/>
        </w:rPr>
      </w:pPr>
    </w:p>
    <w:p w14:paraId="0820E7E7" w14:textId="77777777" w:rsidR="00031814" w:rsidRPr="003849E9" w:rsidRDefault="00031814" w:rsidP="00AD1624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lang w:val="kk-KZ" w:eastAsia="en-US"/>
        </w:rPr>
      </w:pPr>
    </w:p>
    <w:p w14:paraId="5E3BE2A1" w14:textId="551C7420" w:rsidR="00AD1624" w:rsidRDefault="007F0AEB" w:rsidP="00851B3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val="kk-KZ" w:eastAsia="en-US"/>
        </w:rPr>
      </w:pPr>
      <w:r w:rsidRPr="003849E9">
        <w:rPr>
          <w:rFonts w:eastAsia="MS Mincho"/>
          <w:b/>
          <w:bCs/>
          <w:sz w:val="28"/>
          <w:szCs w:val="28"/>
          <w:lang w:val="kk-KZ" w:eastAsia="en-US"/>
        </w:rPr>
        <w:t>Семинар 4</w:t>
      </w:r>
      <w:r w:rsidR="00AD1624" w:rsidRPr="003849E9">
        <w:rPr>
          <w:rFonts w:eastAsia="MS Mincho"/>
          <w:b/>
          <w:bCs/>
          <w:sz w:val="28"/>
          <w:szCs w:val="28"/>
          <w:lang w:val="kk-KZ" w:eastAsia="en-US"/>
        </w:rPr>
        <w:t xml:space="preserve">. Тақырыбы: </w:t>
      </w:r>
      <w:r w:rsidR="003849E9" w:rsidRPr="003849E9">
        <w:rPr>
          <w:b/>
          <w:sz w:val="28"/>
          <w:szCs w:val="28"/>
          <w:lang w:val="kk-KZ"/>
        </w:rPr>
        <w:t>Заң шығару процесінің мәні және мазмұны, сатылары</w:t>
      </w:r>
      <w:r w:rsidR="003849E9" w:rsidRPr="003849E9">
        <w:rPr>
          <w:b/>
          <w:color w:val="000000"/>
          <w:sz w:val="28"/>
          <w:szCs w:val="28"/>
          <w:lang w:val="kk-KZ"/>
        </w:rPr>
        <w:t xml:space="preserve"> </w:t>
      </w:r>
      <w:r w:rsidRPr="00EE6023">
        <w:rPr>
          <w:b/>
          <w:color w:val="000000"/>
          <w:sz w:val="28"/>
          <w:szCs w:val="28"/>
          <w:lang w:val="kk-KZ"/>
        </w:rPr>
        <w:t>-</w:t>
      </w:r>
      <w:r w:rsidRPr="00EE6023">
        <w:rPr>
          <w:color w:val="000000"/>
          <w:sz w:val="28"/>
          <w:szCs w:val="28"/>
          <w:lang w:val="kk-KZ"/>
        </w:rPr>
        <w:t xml:space="preserve"> 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4 </w:t>
      </w:r>
      <w:r w:rsidR="001F2E6C" w:rsidRPr="00EE6023">
        <w:rPr>
          <w:rFonts w:eastAsiaTheme="minorHAnsi"/>
          <w:b/>
          <w:bCs/>
          <w:sz w:val="28"/>
          <w:szCs w:val="28"/>
          <w:lang w:val="kk-KZ" w:eastAsia="en-US"/>
        </w:rPr>
        <w:t>апта</w:t>
      </w:r>
      <w:r w:rsidR="00377D88" w:rsidRPr="00EE6023">
        <w:rPr>
          <w:rFonts w:eastAsiaTheme="minorHAnsi"/>
          <w:b/>
          <w:bCs/>
          <w:sz w:val="28"/>
          <w:szCs w:val="28"/>
          <w:lang w:val="kk-KZ" w:eastAsia="en-US"/>
        </w:rPr>
        <w:t>,</w:t>
      </w:r>
      <w:r w:rsidR="001F2E6C" w:rsidRPr="00EE6023">
        <w:rPr>
          <w:rFonts w:eastAsiaTheme="minorHAnsi"/>
          <w:b/>
          <w:bCs/>
          <w:sz w:val="28"/>
          <w:szCs w:val="28"/>
          <w:lang w:val="kk-KZ" w:eastAsia="en-US"/>
        </w:rPr>
        <w:t xml:space="preserve"> </w:t>
      </w:r>
      <w:r w:rsidR="00ED7CFC">
        <w:rPr>
          <w:rFonts w:eastAsiaTheme="minorHAnsi"/>
          <w:b/>
          <w:bCs/>
          <w:sz w:val="28"/>
          <w:szCs w:val="28"/>
          <w:lang w:val="kk-KZ" w:eastAsia="en-US"/>
        </w:rPr>
        <w:t>2</w:t>
      </w:r>
      <w:r w:rsidR="007246B0" w:rsidRPr="00EE6023">
        <w:rPr>
          <w:rFonts w:eastAsiaTheme="minorHAnsi"/>
          <w:b/>
          <w:bCs/>
          <w:sz w:val="28"/>
          <w:szCs w:val="28"/>
          <w:lang w:val="kk-KZ" w:eastAsia="en-US"/>
        </w:rPr>
        <w:t xml:space="preserve"> сағат</w:t>
      </w:r>
    </w:p>
    <w:p w14:paraId="12A701D2" w14:textId="77777777" w:rsidR="00B14391" w:rsidRDefault="00B14391" w:rsidP="00B14391">
      <w:pPr>
        <w:tabs>
          <w:tab w:val="left" w:pos="284"/>
        </w:tabs>
        <w:ind w:firstLine="709"/>
        <w:jc w:val="both"/>
        <w:rPr>
          <w:b/>
          <w:i/>
          <w:sz w:val="28"/>
          <w:szCs w:val="28"/>
          <w:lang w:val="kk-KZ"/>
        </w:rPr>
      </w:pPr>
    </w:p>
    <w:p w14:paraId="4AF4211C" w14:textId="77777777" w:rsidR="00B14391" w:rsidRPr="00781187" w:rsidRDefault="00B14391" w:rsidP="00B14391">
      <w:pPr>
        <w:tabs>
          <w:tab w:val="left" w:pos="284"/>
        </w:tabs>
        <w:ind w:firstLine="709"/>
        <w:jc w:val="both"/>
        <w:rPr>
          <w:sz w:val="28"/>
          <w:szCs w:val="28"/>
          <w:lang w:val="kk-KZ"/>
        </w:rPr>
      </w:pPr>
      <w:r w:rsidRPr="00D0302D">
        <w:rPr>
          <w:b/>
          <w:i/>
          <w:sz w:val="28"/>
          <w:szCs w:val="28"/>
          <w:lang w:val="kk-KZ"/>
        </w:rPr>
        <w:t>Мақсаты</w:t>
      </w:r>
      <w:r w:rsidRPr="00781187">
        <w:rPr>
          <w:b/>
          <w:sz w:val="28"/>
          <w:szCs w:val="28"/>
          <w:lang w:val="kk-KZ"/>
        </w:rPr>
        <w:t xml:space="preserve">: </w:t>
      </w:r>
      <w:r w:rsidRPr="00781187">
        <w:rPr>
          <w:bCs/>
          <w:sz w:val="28"/>
          <w:szCs w:val="28"/>
          <w:lang w:val="kk-KZ"/>
        </w:rPr>
        <w:t xml:space="preserve">Қазақстанда </w:t>
      </w:r>
      <w:r w:rsidRPr="00781187">
        <w:rPr>
          <w:sz w:val="28"/>
          <w:szCs w:val="28"/>
          <w:lang w:val="kk-KZ"/>
        </w:rPr>
        <w:t xml:space="preserve">заң актілерін дайындау мен қабылдау процесінің құқықтық реттелуін ашып, оның әрбір сатысына талдау </w:t>
      </w:r>
      <w:r w:rsidRPr="00EE6023">
        <w:rPr>
          <w:sz w:val="28"/>
          <w:szCs w:val="28"/>
          <w:lang w:val="kk-KZ"/>
        </w:rPr>
        <w:t xml:space="preserve">жасай алуы </w:t>
      </w:r>
    </w:p>
    <w:p w14:paraId="1BE34EB9" w14:textId="77777777" w:rsidR="0092703A" w:rsidRPr="00EE6023" w:rsidRDefault="0092703A" w:rsidP="00851B3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val="kk-KZ" w:eastAsia="en-US"/>
        </w:rPr>
      </w:pPr>
    </w:p>
    <w:p w14:paraId="37AC77D6" w14:textId="042E4381" w:rsidR="002B23F4" w:rsidRPr="00EE6023" w:rsidRDefault="002B23F4" w:rsidP="00AD1624">
      <w:pPr>
        <w:tabs>
          <w:tab w:val="left" w:pos="284"/>
        </w:tabs>
        <w:ind w:firstLine="709"/>
        <w:jc w:val="both"/>
        <w:rPr>
          <w:sz w:val="28"/>
          <w:szCs w:val="28"/>
          <w:lang w:val="kk-KZ"/>
        </w:rPr>
      </w:pPr>
      <w:r w:rsidRPr="00EE6023">
        <w:rPr>
          <w:b/>
          <w:sz w:val="28"/>
          <w:szCs w:val="28"/>
          <w:lang w:val="kk-KZ"/>
        </w:rPr>
        <w:t xml:space="preserve">Семинар өткізу нысаны </w:t>
      </w:r>
      <w:r w:rsidRPr="00EE6023">
        <w:rPr>
          <w:sz w:val="28"/>
          <w:szCs w:val="28"/>
          <w:lang w:val="kk-KZ"/>
        </w:rPr>
        <w:t>– ауызша, мысал есептер шешу</w:t>
      </w:r>
    </w:p>
    <w:p w14:paraId="7DE06D0C" w14:textId="77777777" w:rsidR="002B23F4" w:rsidRDefault="002B23F4" w:rsidP="00AD1624">
      <w:pPr>
        <w:tabs>
          <w:tab w:val="left" w:pos="284"/>
        </w:tabs>
        <w:ind w:firstLine="709"/>
        <w:jc w:val="both"/>
        <w:rPr>
          <w:sz w:val="28"/>
          <w:szCs w:val="28"/>
          <w:lang w:val="kk-KZ"/>
        </w:rPr>
      </w:pPr>
    </w:p>
    <w:p w14:paraId="5E30B847" w14:textId="77777777" w:rsidR="00B14391" w:rsidRPr="00781187" w:rsidRDefault="00B14391" w:rsidP="00B14391">
      <w:pPr>
        <w:ind w:firstLine="709"/>
        <w:rPr>
          <w:b/>
          <w:bCs/>
          <w:sz w:val="28"/>
          <w:szCs w:val="28"/>
          <w:lang w:val="kk-KZ"/>
        </w:rPr>
      </w:pPr>
      <w:r w:rsidRPr="00781187">
        <w:rPr>
          <w:b/>
          <w:bCs/>
          <w:sz w:val="28"/>
          <w:szCs w:val="28"/>
          <w:lang w:val="kk-KZ"/>
        </w:rPr>
        <w:t>Сұрақтар:</w:t>
      </w:r>
    </w:p>
    <w:p w14:paraId="0E1A7721" w14:textId="77777777" w:rsidR="00B14391" w:rsidRPr="00781187" w:rsidRDefault="00B14391" w:rsidP="00B14391">
      <w:pPr>
        <w:widowControl w:val="0"/>
        <w:numPr>
          <w:ilvl w:val="0"/>
          <w:numId w:val="28"/>
        </w:numPr>
        <w:tabs>
          <w:tab w:val="left" w:pos="426"/>
          <w:tab w:val="left" w:pos="1134"/>
        </w:tabs>
        <w:suppressAutoHyphens/>
        <w:ind w:left="0" w:firstLine="709"/>
        <w:rPr>
          <w:sz w:val="28"/>
          <w:szCs w:val="28"/>
          <w:lang w:val="kk-KZ"/>
        </w:rPr>
      </w:pPr>
      <w:r w:rsidRPr="00781187">
        <w:rPr>
          <w:sz w:val="28"/>
          <w:szCs w:val="28"/>
          <w:lang w:val="kk-KZ"/>
        </w:rPr>
        <w:t>Заң шығару процесінің түсінігі: тікелей және кең мағынада;</w:t>
      </w:r>
    </w:p>
    <w:p w14:paraId="2858DFB7" w14:textId="77777777" w:rsidR="00B14391" w:rsidRPr="00781187" w:rsidRDefault="00B14391" w:rsidP="00B14391">
      <w:pPr>
        <w:pStyle w:val="31"/>
        <w:numPr>
          <w:ilvl w:val="0"/>
          <w:numId w:val="28"/>
        </w:numPr>
        <w:tabs>
          <w:tab w:val="left" w:pos="426"/>
          <w:tab w:val="left" w:pos="1134"/>
        </w:tabs>
        <w:ind w:left="0" w:firstLine="709"/>
        <w:rPr>
          <w:rFonts w:cs="Times New Roman"/>
          <w:szCs w:val="28"/>
        </w:rPr>
      </w:pPr>
      <w:r w:rsidRPr="00781187">
        <w:rPr>
          <w:rFonts w:cs="Times New Roman"/>
          <w:szCs w:val="28"/>
        </w:rPr>
        <w:t>Заң шығару процесінің жобаға дейінгі кезеңі;</w:t>
      </w:r>
    </w:p>
    <w:p w14:paraId="748B4831" w14:textId="77777777" w:rsidR="00B14391" w:rsidRPr="00781187" w:rsidRDefault="00B14391" w:rsidP="00B14391">
      <w:pPr>
        <w:pStyle w:val="31"/>
        <w:numPr>
          <w:ilvl w:val="0"/>
          <w:numId w:val="28"/>
        </w:numPr>
        <w:tabs>
          <w:tab w:val="left" w:pos="426"/>
          <w:tab w:val="left" w:pos="1134"/>
        </w:tabs>
        <w:ind w:left="0" w:firstLine="709"/>
        <w:rPr>
          <w:rFonts w:cs="Times New Roman"/>
          <w:szCs w:val="28"/>
        </w:rPr>
      </w:pPr>
      <w:r w:rsidRPr="00781187">
        <w:rPr>
          <w:rFonts w:cs="Times New Roman"/>
          <w:szCs w:val="28"/>
        </w:rPr>
        <w:t>Заң шығару процесінің жобалы кезеңі;</w:t>
      </w:r>
    </w:p>
    <w:p w14:paraId="1E5D8267" w14:textId="77777777" w:rsidR="00B14391" w:rsidRPr="00781187" w:rsidRDefault="00B14391" w:rsidP="00B14391">
      <w:pPr>
        <w:pStyle w:val="31"/>
        <w:numPr>
          <w:ilvl w:val="0"/>
          <w:numId w:val="28"/>
        </w:numPr>
        <w:tabs>
          <w:tab w:val="left" w:pos="426"/>
          <w:tab w:val="left" w:pos="1134"/>
        </w:tabs>
        <w:ind w:left="0" w:firstLine="709"/>
        <w:rPr>
          <w:rFonts w:cs="Times New Roman"/>
          <w:szCs w:val="28"/>
        </w:rPr>
      </w:pPr>
      <w:r w:rsidRPr="00781187">
        <w:rPr>
          <w:rFonts w:cs="Times New Roman"/>
          <w:szCs w:val="28"/>
        </w:rPr>
        <w:t>Заң шығару процесінің заң шығармашылығы шешімін қалыптастыру кезеңі;</w:t>
      </w:r>
    </w:p>
    <w:p w14:paraId="046073FA" w14:textId="77777777" w:rsidR="00B14391" w:rsidRPr="00781187" w:rsidRDefault="00B14391" w:rsidP="00B14391">
      <w:pPr>
        <w:widowControl w:val="0"/>
        <w:numPr>
          <w:ilvl w:val="0"/>
          <w:numId w:val="28"/>
        </w:numPr>
        <w:tabs>
          <w:tab w:val="left" w:pos="426"/>
          <w:tab w:val="left" w:pos="1134"/>
        </w:tabs>
        <w:suppressAutoHyphens/>
        <w:ind w:left="0" w:firstLine="709"/>
        <w:rPr>
          <w:rFonts w:eastAsia="??"/>
          <w:sz w:val="28"/>
          <w:szCs w:val="28"/>
          <w:lang w:val="kk-KZ"/>
        </w:rPr>
      </w:pPr>
      <w:r w:rsidRPr="00781187">
        <w:rPr>
          <w:rFonts w:eastAsia="??"/>
          <w:sz w:val="28"/>
          <w:szCs w:val="28"/>
          <w:lang w:val="kk-KZ"/>
        </w:rPr>
        <w:t>Заң шығару процесінің сатыларының жалпы сипаттамасы</w:t>
      </w:r>
    </w:p>
    <w:p w14:paraId="798F9A3C" w14:textId="77777777" w:rsidR="007F0AEB" w:rsidRDefault="007F0AEB" w:rsidP="006B61FD">
      <w:pPr>
        <w:autoSpaceDE w:val="0"/>
        <w:autoSpaceDN w:val="0"/>
        <w:adjustRightInd w:val="0"/>
        <w:jc w:val="center"/>
        <w:rPr>
          <w:b/>
          <w:lang w:val="kk-KZ"/>
        </w:rPr>
      </w:pPr>
    </w:p>
    <w:p w14:paraId="736D0602" w14:textId="77777777" w:rsidR="006B61FD" w:rsidRPr="0007339C" w:rsidRDefault="006B61FD" w:rsidP="006B61FD">
      <w:pPr>
        <w:autoSpaceDE w:val="0"/>
        <w:autoSpaceDN w:val="0"/>
        <w:adjustRightInd w:val="0"/>
        <w:jc w:val="center"/>
        <w:rPr>
          <w:b/>
          <w:sz w:val="26"/>
          <w:szCs w:val="26"/>
          <w:lang w:val="kk-KZ"/>
        </w:rPr>
      </w:pPr>
      <w:r w:rsidRPr="0007339C">
        <w:rPr>
          <w:b/>
          <w:sz w:val="26"/>
          <w:szCs w:val="26"/>
          <w:lang w:val="kk-KZ"/>
        </w:rPr>
        <w:t>Ұсынылатын әдебиеттер:</w:t>
      </w:r>
    </w:p>
    <w:p w14:paraId="3BEBAB0B" w14:textId="7A3C9E00" w:rsidR="006B61FD" w:rsidRPr="0007339C" w:rsidRDefault="006B61FD" w:rsidP="0007339C">
      <w:pPr>
        <w:pStyle w:val="a3"/>
        <w:numPr>
          <w:ilvl w:val="0"/>
          <w:numId w:val="48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360"/>
        <w:jc w:val="both"/>
        <w:rPr>
          <w:rStyle w:val="bolighting"/>
          <w:bCs/>
          <w:sz w:val="26"/>
          <w:szCs w:val="26"/>
          <w:lang w:val="kk-KZ"/>
        </w:rPr>
      </w:pPr>
      <w:r w:rsidRPr="0007339C">
        <w:rPr>
          <w:sz w:val="26"/>
          <w:szCs w:val="26"/>
          <w:lang w:val="kk-KZ"/>
        </w:rPr>
        <w:t>Қазақстан Республикасының  Конституциясы.</w:t>
      </w:r>
      <w:r w:rsidR="007F0AEB" w:rsidRPr="0007339C">
        <w:rPr>
          <w:sz w:val="26"/>
          <w:szCs w:val="26"/>
        </w:rPr>
        <w:t xml:space="preserve"> </w:t>
      </w:r>
      <w:r w:rsidR="007F0AEB" w:rsidRPr="0007339C">
        <w:rPr>
          <w:sz w:val="26"/>
          <w:szCs w:val="26"/>
          <w:lang w:val="kk-KZ"/>
        </w:rPr>
        <w:t>30 тамыз 1995 жыл [Электронный ресурс]. – Электрон. дан. – Режим доступа: http://adilet.zan.kz/kaz/docs/K950001000_</w:t>
      </w:r>
    </w:p>
    <w:p w14:paraId="5B0DA487" w14:textId="77777777" w:rsidR="006B61FD" w:rsidRPr="0007339C" w:rsidRDefault="006B61FD" w:rsidP="0007339C">
      <w:pPr>
        <w:pStyle w:val="a3"/>
        <w:numPr>
          <w:ilvl w:val="0"/>
          <w:numId w:val="48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360"/>
        <w:rPr>
          <w:bCs/>
          <w:sz w:val="26"/>
          <w:szCs w:val="26"/>
          <w:lang w:val="kk-KZ"/>
        </w:rPr>
      </w:pPr>
      <w:r w:rsidRPr="0007339C">
        <w:rPr>
          <w:rStyle w:val="bolighting"/>
          <w:bCs/>
          <w:sz w:val="26"/>
          <w:szCs w:val="26"/>
          <w:lang w:val="kk-KZ"/>
        </w:rPr>
        <w:t>Сапарғалиев</w:t>
      </w:r>
      <w:r w:rsidRPr="0007339C">
        <w:rPr>
          <w:bCs/>
          <w:sz w:val="26"/>
          <w:szCs w:val="26"/>
          <w:lang w:val="kk-KZ"/>
        </w:rPr>
        <w:t xml:space="preserve"> Ғ</w:t>
      </w:r>
      <w:r w:rsidRPr="0007339C">
        <w:rPr>
          <w:sz w:val="26"/>
          <w:szCs w:val="26"/>
          <w:lang w:val="kk-KZ"/>
        </w:rPr>
        <w:t xml:space="preserve">. </w:t>
      </w:r>
      <w:r w:rsidRPr="0007339C">
        <w:rPr>
          <w:rStyle w:val="bolighting"/>
          <w:sz w:val="26"/>
          <w:szCs w:val="26"/>
          <w:lang w:val="kk-KZ"/>
        </w:rPr>
        <w:t>Қазақстан</w:t>
      </w:r>
      <w:r w:rsidRPr="0007339C">
        <w:rPr>
          <w:sz w:val="26"/>
          <w:szCs w:val="26"/>
          <w:lang w:val="kk-KZ"/>
        </w:rPr>
        <w:t xml:space="preserve"> </w:t>
      </w:r>
      <w:r w:rsidRPr="0007339C">
        <w:rPr>
          <w:rStyle w:val="bolighting"/>
          <w:sz w:val="26"/>
          <w:szCs w:val="26"/>
          <w:lang w:val="kk-KZ"/>
        </w:rPr>
        <w:t>Республикасының</w:t>
      </w:r>
      <w:r w:rsidRPr="0007339C">
        <w:rPr>
          <w:sz w:val="26"/>
          <w:szCs w:val="26"/>
          <w:lang w:val="kk-KZ"/>
        </w:rPr>
        <w:t xml:space="preserve"> </w:t>
      </w:r>
      <w:r w:rsidRPr="0007339C">
        <w:rPr>
          <w:rStyle w:val="bolighting"/>
          <w:sz w:val="26"/>
          <w:szCs w:val="26"/>
          <w:lang w:val="kk-KZ"/>
        </w:rPr>
        <w:t>конституциялық</w:t>
      </w:r>
      <w:r w:rsidRPr="0007339C">
        <w:rPr>
          <w:sz w:val="26"/>
          <w:szCs w:val="26"/>
          <w:lang w:val="kk-KZ"/>
        </w:rPr>
        <w:t xml:space="preserve"> </w:t>
      </w:r>
      <w:r w:rsidRPr="0007339C">
        <w:rPr>
          <w:rStyle w:val="bolighting"/>
          <w:sz w:val="26"/>
          <w:szCs w:val="26"/>
          <w:lang w:val="kk-KZ"/>
        </w:rPr>
        <w:t>құқығы</w:t>
      </w:r>
      <w:r w:rsidRPr="0007339C">
        <w:rPr>
          <w:sz w:val="26"/>
          <w:szCs w:val="26"/>
          <w:lang w:val="kk-KZ"/>
        </w:rPr>
        <w:t xml:space="preserve"> [Мәтін]: акад. курс / Ғ. </w:t>
      </w:r>
      <w:r w:rsidRPr="0007339C">
        <w:rPr>
          <w:rStyle w:val="bolighting"/>
          <w:sz w:val="26"/>
          <w:szCs w:val="26"/>
          <w:lang w:val="kk-KZ"/>
        </w:rPr>
        <w:t>Сапарғалиев</w:t>
      </w:r>
      <w:r w:rsidRPr="0007339C">
        <w:rPr>
          <w:sz w:val="26"/>
          <w:szCs w:val="26"/>
          <w:lang w:val="kk-KZ"/>
        </w:rPr>
        <w:t xml:space="preserve">. - 4-бас. - Алматы : Жеті Жарғы, 2013. - 536, [4] б. - </w:t>
      </w:r>
      <w:r w:rsidRPr="0007339C">
        <w:rPr>
          <w:bCs/>
          <w:sz w:val="26"/>
          <w:szCs w:val="26"/>
          <w:lang w:val="kk-KZ"/>
        </w:rPr>
        <w:t xml:space="preserve">ISBN </w:t>
      </w:r>
      <w:r w:rsidRPr="0007339C">
        <w:rPr>
          <w:sz w:val="26"/>
          <w:szCs w:val="26"/>
          <w:lang w:val="kk-KZ"/>
        </w:rPr>
        <w:t>978-601-288-092-2 : 2400.00 тг., 2850.00 тг., 3300.00 тг.</w:t>
      </w:r>
    </w:p>
    <w:p w14:paraId="356DBF96" w14:textId="77777777" w:rsidR="006B61FD" w:rsidRPr="0007339C" w:rsidRDefault="006B61FD" w:rsidP="0007339C">
      <w:pPr>
        <w:pStyle w:val="a3"/>
        <w:numPr>
          <w:ilvl w:val="0"/>
          <w:numId w:val="48"/>
        </w:numPr>
        <w:tabs>
          <w:tab w:val="left" w:pos="0"/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0" w:firstLine="360"/>
        <w:rPr>
          <w:bCs/>
          <w:sz w:val="26"/>
          <w:szCs w:val="26"/>
          <w:lang w:val="kk-KZ"/>
        </w:rPr>
      </w:pPr>
      <w:r w:rsidRPr="0007339C">
        <w:rPr>
          <w:bCs/>
          <w:sz w:val="26"/>
          <w:szCs w:val="26"/>
          <w:lang w:val="kk-KZ"/>
        </w:rPr>
        <w:t xml:space="preserve">Жарболова А.Ж </w:t>
      </w:r>
      <w:r w:rsidRPr="0007339C">
        <w:rPr>
          <w:sz w:val="26"/>
          <w:szCs w:val="26"/>
          <w:lang w:val="kk-KZ"/>
        </w:rPr>
        <w:t xml:space="preserve">«ҚР конституциялық құқығы» пәнінен семинар сабақтарына қосымша дайындық материалдары. </w:t>
      </w:r>
      <w:r w:rsidRPr="0007339C">
        <w:rPr>
          <w:bCs/>
          <w:sz w:val="26"/>
          <w:szCs w:val="26"/>
          <w:lang w:val="kk-KZ"/>
        </w:rPr>
        <w:t>– Алматы, Қазақ университеті, 2015</w:t>
      </w:r>
    </w:p>
    <w:p w14:paraId="4E5BB096" w14:textId="77777777" w:rsidR="006B61FD" w:rsidRPr="0007339C" w:rsidRDefault="006B61FD" w:rsidP="0007339C">
      <w:pPr>
        <w:pStyle w:val="a3"/>
        <w:numPr>
          <w:ilvl w:val="0"/>
          <w:numId w:val="48"/>
        </w:numPr>
        <w:tabs>
          <w:tab w:val="left" w:pos="0"/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0" w:firstLine="360"/>
        <w:rPr>
          <w:bCs/>
          <w:sz w:val="26"/>
          <w:szCs w:val="26"/>
          <w:lang w:val="kk-KZ"/>
        </w:rPr>
      </w:pPr>
      <w:proofErr w:type="spellStart"/>
      <w:r w:rsidRPr="0007339C">
        <w:rPr>
          <w:sz w:val="26"/>
          <w:szCs w:val="26"/>
        </w:rPr>
        <w:t>Сатбаева</w:t>
      </w:r>
      <w:proofErr w:type="spellEnd"/>
      <w:r w:rsidRPr="0007339C">
        <w:rPr>
          <w:sz w:val="26"/>
          <w:szCs w:val="26"/>
        </w:rPr>
        <w:t xml:space="preserve"> Қ. </w:t>
      </w:r>
      <w:proofErr w:type="spellStart"/>
      <w:r w:rsidRPr="0007339C">
        <w:rPr>
          <w:sz w:val="26"/>
          <w:szCs w:val="26"/>
        </w:rPr>
        <w:t>Қазақстан</w:t>
      </w:r>
      <w:proofErr w:type="spellEnd"/>
      <w:r w:rsidRPr="0007339C">
        <w:rPr>
          <w:sz w:val="26"/>
          <w:szCs w:val="26"/>
        </w:rPr>
        <w:t xml:space="preserve"> </w:t>
      </w:r>
      <w:proofErr w:type="spellStart"/>
      <w:r w:rsidRPr="0007339C">
        <w:rPr>
          <w:sz w:val="26"/>
          <w:szCs w:val="26"/>
        </w:rPr>
        <w:t>Республикасының</w:t>
      </w:r>
      <w:proofErr w:type="spellEnd"/>
      <w:r w:rsidRPr="0007339C">
        <w:rPr>
          <w:sz w:val="26"/>
          <w:szCs w:val="26"/>
        </w:rPr>
        <w:t xml:space="preserve"> </w:t>
      </w:r>
      <w:proofErr w:type="spellStart"/>
      <w:r w:rsidRPr="0007339C">
        <w:rPr>
          <w:sz w:val="26"/>
          <w:szCs w:val="26"/>
        </w:rPr>
        <w:t>конституциялық</w:t>
      </w:r>
      <w:proofErr w:type="spellEnd"/>
      <w:r w:rsidRPr="0007339C">
        <w:rPr>
          <w:sz w:val="26"/>
          <w:szCs w:val="26"/>
        </w:rPr>
        <w:t xml:space="preserve"> </w:t>
      </w:r>
      <w:proofErr w:type="spellStart"/>
      <w:r w:rsidRPr="0007339C">
        <w:rPr>
          <w:sz w:val="26"/>
          <w:szCs w:val="26"/>
        </w:rPr>
        <w:t>құқығы</w:t>
      </w:r>
      <w:proofErr w:type="spellEnd"/>
      <w:r w:rsidRPr="0007339C">
        <w:rPr>
          <w:sz w:val="26"/>
          <w:szCs w:val="26"/>
        </w:rPr>
        <w:t xml:space="preserve">. </w:t>
      </w:r>
      <w:proofErr w:type="spellStart"/>
      <w:r w:rsidRPr="0007339C">
        <w:rPr>
          <w:sz w:val="26"/>
          <w:szCs w:val="26"/>
        </w:rPr>
        <w:t>Оқу</w:t>
      </w:r>
      <w:proofErr w:type="spellEnd"/>
      <w:r w:rsidRPr="0007339C">
        <w:rPr>
          <w:sz w:val="26"/>
          <w:szCs w:val="26"/>
        </w:rPr>
        <w:t xml:space="preserve"> </w:t>
      </w:r>
      <w:proofErr w:type="spellStart"/>
      <w:r w:rsidRPr="0007339C">
        <w:rPr>
          <w:sz w:val="26"/>
          <w:szCs w:val="26"/>
        </w:rPr>
        <w:t>құралы</w:t>
      </w:r>
      <w:proofErr w:type="spellEnd"/>
      <w:r w:rsidRPr="0007339C">
        <w:rPr>
          <w:sz w:val="26"/>
          <w:szCs w:val="26"/>
        </w:rPr>
        <w:t xml:space="preserve"> - </w:t>
      </w:r>
      <w:proofErr w:type="spellStart"/>
      <w:r w:rsidRPr="0007339C">
        <w:rPr>
          <w:sz w:val="26"/>
          <w:szCs w:val="26"/>
        </w:rPr>
        <w:t>Қазтұтынуодағы</w:t>
      </w:r>
      <w:proofErr w:type="spellEnd"/>
      <w:r w:rsidRPr="0007339C">
        <w:rPr>
          <w:sz w:val="26"/>
          <w:szCs w:val="26"/>
        </w:rPr>
        <w:t xml:space="preserve"> </w:t>
      </w:r>
      <w:proofErr w:type="spellStart"/>
      <w:r w:rsidRPr="0007339C">
        <w:rPr>
          <w:sz w:val="26"/>
          <w:szCs w:val="26"/>
        </w:rPr>
        <w:t>Қарағанды</w:t>
      </w:r>
      <w:proofErr w:type="spellEnd"/>
      <w:r w:rsidRPr="0007339C">
        <w:rPr>
          <w:sz w:val="26"/>
          <w:szCs w:val="26"/>
        </w:rPr>
        <w:t xml:space="preserve"> </w:t>
      </w:r>
      <w:proofErr w:type="spellStart"/>
      <w:r w:rsidRPr="0007339C">
        <w:rPr>
          <w:sz w:val="26"/>
          <w:szCs w:val="26"/>
        </w:rPr>
        <w:t>экономикалық</w:t>
      </w:r>
      <w:proofErr w:type="spellEnd"/>
      <w:r w:rsidRPr="0007339C">
        <w:rPr>
          <w:sz w:val="26"/>
          <w:szCs w:val="26"/>
        </w:rPr>
        <w:t xml:space="preserve"> </w:t>
      </w:r>
      <w:proofErr w:type="spellStart"/>
      <w:r w:rsidRPr="0007339C">
        <w:rPr>
          <w:sz w:val="26"/>
          <w:szCs w:val="26"/>
        </w:rPr>
        <w:t>университеті</w:t>
      </w:r>
      <w:proofErr w:type="spellEnd"/>
      <w:r w:rsidRPr="0007339C">
        <w:rPr>
          <w:sz w:val="26"/>
          <w:szCs w:val="26"/>
        </w:rPr>
        <w:t xml:space="preserve">. </w:t>
      </w:r>
      <w:r w:rsidRPr="0007339C">
        <w:rPr>
          <w:sz w:val="26"/>
          <w:szCs w:val="26"/>
          <w:lang w:val="kk-KZ"/>
        </w:rPr>
        <w:t xml:space="preserve">- </w:t>
      </w:r>
      <w:proofErr w:type="spellStart"/>
      <w:r w:rsidRPr="0007339C">
        <w:rPr>
          <w:sz w:val="26"/>
          <w:szCs w:val="26"/>
        </w:rPr>
        <w:t>Қарағанды</w:t>
      </w:r>
      <w:proofErr w:type="spellEnd"/>
      <w:r w:rsidRPr="0007339C">
        <w:rPr>
          <w:sz w:val="26"/>
          <w:szCs w:val="26"/>
        </w:rPr>
        <w:t>, 2018. – 260 б</w:t>
      </w:r>
    </w:p>
    <w:p w14:paraId="2E925531" w14:textId="77777777" w:rsidR="006B61FD" w:rsidRPr="0007339C" w:rsidRDefault="006B61FD" w:rsidP="0007339C">
      <w:pPr>
        <w:pStyle w:val="a3"/>
        <w:numPr>
          <w:ilvl w:val="0"/>
          <w:numId w:val="48"/>
        </w:numPr>
        <w:tabs>
          <w:tab w:val="left" w:pos="0"/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0" w:firstLine="360"/>
        <w:rPr>
          <w:bCs/>
          <w:sz w:val="26"/>
          <w:szCs w:val="26"/>
          <w:lang w:val="kk-KZ"/>
        </w:rPr>
      </w:pPr>
      <w:r w:rsidRPr="0007339C">
        <w:rPr>
          <w:sz w:val="26"/>
          <w:szCs w:val="26"/>
          <w:shd w:val="clear" w:color="auto" w:fill="FFFFFF"/>
          <w:lang w:val="kk-KZ"/>
        </w:rPr>
        <w:t>Тусупова А. Ж., Жарболова А.Ж. Қазақстан Республикасының және шет елдердің конституциялық құқығы (схемалар мен анықтамаларда) Оқу-практикалық құрал. Алматы «Қазақ университеті», 2021</w:t>
      </w:r>
    </w:p>
    <w:p w14:paraId="7DDCC0EC" w14:textId="77777777" w:rsidR="000928DE" w:rsidRPr="0007339C" w:rsidRDefault="000928DE" w:rsidP="0007339C">
      <w:pPr>
        <w:pStyle w:val="a3"/>
        <w:numPr>
          <w:ilvl w:val="0"/>
          <w:numId w:val="48"/>
        </w:numPr>
        <w:tabs>
          <w:tab w:val="left" w:pos="0"/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0" w:firstLine="360"/>
        <w:rPr>
          <w:bCs/>
          <w:sz w:val="26"/>
          <w:szCs w:val="26"/>
          <w:lang w:val="kk-KZ"/>
        </w:rPr>
      </w:pPr>
      <w:r w:rsidRPr="0007339C">
        <w:rPr>
          <w:sz w:val="26"/>
          <w:szCs w:val="26"/>
          <w:lang w:val="kk-KZ"/>
        </w:rPr>
        <w:t>Бусурманов Ж.Д. Евразийская концепция прав человека [Текст]: учеб. пособие / Ж. Д. Бусурманов, И. С. Сактаганова; [Акад. юрид. наук РК и др.]. - Алматы: ССК, 2017. - 245, [1] с.</w:t>
      </w:r>
    </w:p>
    <w:p w14:paraId="3C50ABD4" w14:textId="77777777" w:rsidR="000928DE" w:rsidRPr="007246B0" w:rsidRDefault="000928DE" w:rsidP="000928DE">
      <w:pPr>
        <w:pStyle w:val="a3"/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/>
        <w:rPr>
          <w:bCs/>
          <w:lang w:val="kk-KZ"/>
        </w:rPr>
      </w:pPr>
    </w:p>
    <w:p w14:paraId="2CC5D183" w14:textId="77777777" w:rsidR="00377D88" w:rsidRPr="007246B0" w:rsidRDefault="00377D88" w:rsidP="00AD1624">
      <w:pPr>
        <w:autoSpaceDE w:val="0"/>
        <w:autoSpaceDN w:val="0"/>
        <w:adjustRightInd w:val="0"/>
        <w:rPr>
          <w:rFonts w:eastAsia="MS Mincho"/>
          <w:b/>
          <w:bCs/>
          <w:lang w:val="kk-KZ" w:eastAsia="en-US"/>
        </w:rPr>
      </w:pPr>
    </w:p>
    <w:p w14:paraId="22FB5BCD" w14:textId="6917FFC7" w:rsidR="00AD1624" w:rsidRPr="00EE6023" w:rsidRDefault="007F0AEB" w:rsidP="00AD1624">
      <w:pPr>
        <w:autoSpaceDE w:val="0"/>
        <w:autoSpaceDN w:val="0"/>
        <w:adjustRightInd w:val="0"/>
        <w:ind w:firstLine="708"/>
        <w:jc w:val="both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lastRenderedPageBreak/>
        <w:t>Семинар 5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. Тақырыбы: </w:t>
      </w:r>
      <w:r w:rsidR="00557CE1" w:rsidRPr="00557CE1">
        <w:rPr>
          <w:b/>
          <w:sz w:val="28"/>
          <w:szCs w:val="28"/>
          <w:lang w:val="kk-KZ"/>
        </w:rPr>
        <w:t>Заң шығару процесінің алғашқы сатысы ретінде заң шығару бастамасы құқығының мәні және оның мазмұны, құқықтық реттелуі</w:t>
      </w:r>
      <w:r w:rsidR="00557CE1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1F2E6C" w:rsidRPr="00EE6023">
        <w:rPr>
          <w:rFonts w:eastAsia="MS Mincho"/>
          <w:b/>
          <w:bCs/>
          <w:sz w:val="28"/>
          <w:szCs w:val="28"/>
          <w:lang w:val="kk-KZ" w:eastAsia="en-US"/>
        </w:rPr>
        <w:t>– 5 апта</w:t>
      </w:r>
      <w:r w:rsidR="00377D88" w:rsidRPr="00EE6023">
        <w:rPr>
          <w:rFonts w:eastAsia="MS Mincho"/>
          <w:b/>
          <w:bCs/>
          <w:sz w:val="28"/>
          <w:szCs w:val="28"/>
          <w:lang w:val="kk-KZ" w:eastAsia="en-US"/>
        </w:rPr>
        <w:t>,</w:t>
      </w:r>
      <w:r w:rsidR="001F2E6C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ED7CFC">
        <w:rPr>
          <w:rFonts w:eastAsia="MS Mincho"/>
          <w:b/>
          <w:bCs/>
          <w:sz w:val="28"/>
          <w:szCs w:val="28"/>
          <w:lang w:val="kk-KZ" w:eastAsia="en-US"/>
        </w:rPr>
        <w:t>2</w:t>
      </w:r>
      <w:r w:rsidR="007246B0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сағат</w:t>
      </w:r>
    </w:p>
    <w:p w14:paraId="1FFD9D1E" w14:textId="08485A64" w:rsidR="00AD1624" w:rsidRPr="00EE6023" w:rsidRDefault="00AD1624" w:rsidP="00AD1624">
      <w:pPr>
        <w:tabs>
          <w:tab w:val="left" w:pos="284"/>
        </w:tabs>
        <w:ind w:firstLine="709"/>
        <w:jc w:val="both"/>
        <w:rPr>
          <w:sz w:val="28"/>
          <w:szCs w:val="28"/>
          <w:lang w:val="kk-KZ"/>
        </w:rPr>
      </w:pPr>
      <w:r w:rsidRPr="00EE6023">
        <w:rPr>
          <w:b/>
          <w:sz w:val="28"/>
          <w:szCs w:val="28"/>
          <w:lang w:val="kk-KZ"/>
        </w:rPr>
        <w:t xml:space="preserve">Мақсаты: </w:t>
      </w:r>
      <w:r w:rsidRPr="00EE6023">
        <w:rPr>
          <w:bCs/>
          <w:sz w:val="28"/>
          <w:szCs w:val="28"/>
          <w:lang w:val="kk-KZ"/>
        </w:rPr>
        <w:t xml:space="preserve">студенттердің </w:t>
      </w:r>
      <w:r w:rsidR="00D15545" w:rsidRPr="00781187">
        <w:rPr>
          <w:bCs/>
          <w:sz w:val="28"/>
          <w:szCs w:val="28"/>
          <w:lang w:val="kk-KZ"/>
        </w:rPr>
        <w:t xml:space="preserve">Қазақстанда </w:t>
      </w:r>
      <w:r w:rsidR="00D15545" w:rsidRPr="00781187">
        <w:rPr>
          <w:sz w:val="28"/>
          <w:szCs w:val="28"/>
          <w:lang w:val="kk-KZ"/>
        </w:rPr>
        <w:t xml:space="preserve">заң </w:t>
      </w:r>
      <w:r w:rsidR="00D15545">
        <w:rPr>
          <w:sz w:val="28"/>
          <w:szCs w:val="28"/>
          <w:lang w:val="kk-KZ"/>
        </w:rPr>
        <w:t xml:space="preserve">шығару бастамашылығының </w:t>
      </w:r>
      <w:r w:rsidR="00D15545" w:rsidRPr="00781187">
        <w:rPr>
          <w:sz w:val="28"/>
          <w:szCs w:val="28"/>
          <w:lang w:val="kk-KZ"/>
        </w:rPr>
        <w:t xml:space="preserve">реттелуін ашып, заң </w:t>
      </w:r>
      <w:r w:rsidR="00D15545">
        <w:rPr>
          <w:sz w:val="28"/>
          <w:szCs w:val="28"/>
          <w:lang w:val="kk-KZ"/>
        </w:rPr>
        <w:t xml:space="preserve">шығару бастамашылығы құқығын жүзеге асыру практикасына </w:t>
      </w:r>
      <w:r w:rsidRPr="00EE6023">
        <w:rPr>
          <w:sz w:val="28"/>
          <w:szCs w:val="28"/>
          <w:lang w:val="kk-KZ"/>
        </w:rPr>
        <w:t xml:space="preserve">талдай білуі </w:t>
      </w:r>
    </w:p>
    <w:p w14:paraId="25C4669D" w14:textId="22DC3B61" w:rsidR="002B23F4" w:rsidRDefault="002B23F4" w:rsidP="00AD1624">
      <w:pPr>
        <w:tabs>
          <w:tab w:val="left" w:pos="284"/>
        </w:tabs>
        <w:ind w:firstLine="709"/>
        <w:jc w:val="both"/>
        <w:rPr>
          <w:sz w:val="28"/>
          <w:szCs w:val="28"/>
          <w:lang w:val="kk-KZ"/>
        </w:rPr>
      </w:pPr>
      <w:r w:rsidRPr="00EE6023">
        <w:rPr>
          <w:b/>
          <w:sz w:val="28"/>
          <w:szCs w:val="28"/>
          <w:lang w:val="kk-KZ"/>
        </w:rPr>
        <w:t xml:space="preserve">Семинар өткізу нысаны – </w:t>
      </w:r>
      <w:r w:rsidRPr="00EE6023">
        <w:rPr>
          <w:sz w:val="28"/>
          <w:szCs w:val="28"/>
          <w:lang w:val="kk-KZ"/>
        </w:rPr>
        <w:t>ауызша, салыстырмалы талдау</w:t>
      </w:r>
    </w:p>
    <w:p w14:paraId="5AC05A03" w14:textId="77777777" w:rsidR="00D15545" w:rsidRDefault="00D15545" w:rsidP="00D15545">
      <w:pPr>
        <w:ind w:firstLine="709"/>
        <w:rPr>
          <w:b/>
          <w:i/>
          <w:sz w:val="28"/>
          <w:szCs w:val="28"/>
          <w:lang w:val="kk-KZ"/>
        </w:rPr>
      </w:pPr>
    </w:p>
    <w:p w14:paraId="4A1EF99C" w14:textId="77777777" w:rsidR="00D15545" w:rsidRPr="00781187" w:rsidRDefault="00D15545" w:rsidP="00D15545">
      <w:pPr>
        <w:ind w:firstLine="709"/>
        <w:rPr>
          <w:b/>
          <w:bCs/>
          <w:sz w:val="28"/>
          <w:szCs w:val="28"/>
          <w:lang w:val="kk-KZ"/>
        </w:rPr>
      </w:pPr>
      <w:r w:rsidRPr="00781187">
        <w:rPr>
          <w:b/>
          <w:bCs/>
          <w:sz w:val="28"/>
          <w:szCs w:val="28"/>
          <w:lang w:val="kk-KZ"/>
        </w:rPr>
        <w:t>Сұрақтар:</w:t>
      </w:r>
    </w:p>
    <w:p w14:paraId="215AA194" w14:textId="77777777" w:rsidR="00D15545" w:rsidRPr="00781187" w:rsidRDefault="00D15545" w:rsidP="00D15545">
      <w:pPr>
        <w:widowControl w:val="0"/>
        <w:numPr>
          <w:ilvl w:val="0"/>
          <w:numId w:val="29"/>
        </w:numPr>
        <w:tabs>
          <w:tab w:val="left" w:pos="426"/>
          <w:tab w:val="left" w:pos="851"/>
        </w:tabs>
        <w:suppressAutoHyphens/>
        <w:ind w:left="0" w:firstLine="567"/>
        <w:rPr>
          <w:sz w:val="28"/>
          <w:szCs w:val="28"/>
          <w:lang w:val="kk-KZ"/>
        </w:rPr>
      </w:pPr>
      <w:r w:rsidRPr="00781187">
        <w:rPr>
          <w:sz w:val="28"/>
          <w:szCs w:val="28"/>
          <w:lang w:val="kk-KZ"/>
        </w:rPr>
        <w:t xml:space="preserve">Заң шығару </w:t>
      </w:r>
      <w:r>
        <w:rPr>
          <w:sz w:val="28"/>
          <w:szCs w:val="28"/>
          <w:lang w:val="kk-KZ"/>
        </w:rPr>
        <w:t>бастамашылығы құқығының түсінігі</w:t>
      </w:r>
      <w:r w:rsidRPr="00781187">
        <w:rPr>
          <w:sz w:val="28"/>
          <w:szCs w:val="28"/>
          <w:lang w:val="kk-KZ"/>
        </w:rPr>
        <w:t>;</w:t>
      </w:r>
    </w:p>
    <w:p w14:paraId="2CF55E51" w14:textId="77777777" w:rsidR="00D15545" w:rsidRPr="00781187" w:rsidRDefault="00D15545" w:rsidP="00D15545">
      <w:pPr>
        <w:pStyle w:val="31"/>
        <w:numPr>
          <w:ilvl w:val="0"/>
          <w:numId w:val="29"/>
        </w:numPr>
        <w:tabs>
          <w:tab w:val="left" w:pos="426"/>
          <w:tab w:val="left" w:pos="851"/>
        </w:tabs>
        <w:ind w:left="0"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З</w:t>
      </w:r>
      <w:r w:rsidRPr="00781187">
        <w:rPr>
          <w:rFonts w:cs="Times New Roman"/>
          <w:szCs w:val="28"/>
        </w:rPr>
        <w:t xml:space="preserve">аң шығару </w:t>
      </w:r>
      <w:r>
        <w:rPr>
          <w:rFonts w:cs="Times New Roman"/>
          <w:szCs w:val="28"/>
        </w:rPr>
        <w:t>бастамашылығы құқығы субъектілері, з</w:t>
      </w:r>
      <w:r w:rsidRPr="00C71351">
        <w:rPr>
          <w:szCs w:val="28"/>
        </w:rPr>
        <w:t>аң шығару бастамашылығын</w:t>
      </w:r>
      <w:r>
        <w:rPr>
          <w:szCs w:val="28"/>
        </w:rPr>
        <w:t xml:space="preserve"> </w:t>
      </w:r>
      <w:r>
        <w:rPr>
          <w:rFonts w:cs="Times New Roman"/>
          <w:szCs w:val="28"/>
        </w:rPr>
        <w:t>жүзеге асыру тәртібі</w:t>
      </w:r>
    </w:p>
    <w:p w14:paraId="5C302211" w14:textId="77777777" w:rsidR="00D15545" w:rsidRPr="00B9132E" w:rsidRDefault="00D15545" w:rsidP="00D15545">
      <w:pPr>
        <w:pStyle w:val="a3"/>
        <w:widowControl w:val="0"/>
        <w:numPr>
          <w:ilvl w:val="0"/>
          <w:numId w:val="29"/>
        </w:numPr>
        <w:tabs>
          <w:tab w:val="left" w:pos="426"/>
          <w:tab w:val="left" w:pos="851"/>
        </w:tabs>
        <w:suppressAutoHyphens/>
        <w:ind w:hanging="153"/>
        <w:rPr>
          <w:rFonts w:eastAsia="??"/>
          <w:sz w:val="28"/>
          <w:szCs w:val="28"/>
          <w:lang w:val="kk-KZ"/>
        </w:rPr>
      </w:pPr>
      <w:r>
        <w:rPr>
          <w:rFonts w:eastAsia="??"/>
          <w:sz w:val="28"/>
          <w:szCs w:val="28"/>
          <w:lang w:val="kk-KZ"/>
        </w:rPr>
        <w:t xml:space="preserve"> </w:t>
      </w:r>
      <w:r w:rsidRPr="00B9132E">
        <w:rPr>
          <w:rFonts w:eastAsia="??"/>
          <w:sz w:val="28"/>
          <w:szCs w:val="28"/>
          <w:lang w:val="kk-KZ"/>
        </w:rPr>
        <w:t>Заң жобаларын</w:t>
      </w:r>
      <w:r>
        <w:rPr>
          <w:rFonts w:eastAsia="??"/>
          <w:sz w:val="28"/>
          <w:szCs w:val="28"/>
          <w:lang w:val="kk-KZ"/>
        </w:rPr>
        <w:t xml:space="preserve"> жасау және оны Парламентке енгі</w:t>
      </w:r>
      <w:r w:rsidRPr="00B9132E">
        <w:rPr>
          <w:rFonts w:eastAsia="??"/>
          <w:sz w:val="28"/>
          <w:szCs w:val="28"/>
          <w:lang w:val="kk-KZ"/>
        </w:rPr>
        <w:t xml:space="preserve">зу </w:t>
      </w:r>
    </w:p>
    <w:p w14:paraId="3D97BB72" w14:textId="77777777" w:rsidR="00D15545" w:rsidRPr="00B9132E" w:rsidRDefault="00D15545" w:rsidP="00D15545">
      <w:pPr>
        <w:pStyle w:val="a3"/>
        <w:widowControl w:val="0"/>
        <w:numPr>
          <w:ilvl w:val="0"/>
          <w:numId w:val="29"/>
        </w:numPr>
        <w:tabs>
          <w:tab w:val="left" w:pos="426"/>
          <w:tab w:val="left" w:pos="851"/>
        </w:tabs>
        <w:suppressAutoHyphens/>
        <w:ind w:hanging="153"/>
        <w:rPr>
          <w:rFonts w:eastAsia="??"/>
          <w:sz w:val="28"/>
          <w:szCs w:val="28"/>
          <w:lang w:val="kk-KZ"/>
        </w:rPr>
      </w:pPr>
      <w:r>
        <w:rPr>
          <w:rFonts w:eastAsia="??"/>
          <w:sz w:val="28"/>
          <w:szCs w:val="28"/>
          <w:lang w:val="kk-KZ"/>
        </w:rPr>
        <w:t xml:space="preserve"> Заң жобаларына қойылатын талаптар</w:t>
      </w:r>
    </w:p>
    <w:p w14:paraId="4E74938A" w14:textId="77777777" w:rsidR="00D15545" w:rsidRPr="00EE6023" w:rsidRDefault="00D15545" w:rsidP="00AD1624">
      <w:pPr>
        <w:tabs>
          <w:tab w:val="left" w:pos="284"/>
        </w:tabs>
        <w:ind w:firstLine="709"/>
        <w:jc w:val="both"/>
        <w:rPr>
          <w:sz w:val="28"/>
          <w:szCs w:val="28"/>
          <w:lang w:val="kk-KZ"/>
        </w:rPr>
      </w:pPr>
    </w:p>
    <w:p w14:paraId="445C0F04" w14:textId="77777777" w:rsidR="00991E83" w:rsidRPr="007246B0" w:rsidRDefault="00991E83" w:rsidP="00991E83">
      <w:pPr>
        <w:autoSpaceDE w:val="0"/>
        <w:autoSpaceDN w:val="0"/>
        <w:adjustRightInd w:val="0"/>
        <w:jc w:val="center"/>
        <w:rPr>
          <w:b/>
          <w:lang w:val="kk-KZ"/>
        </w:rPr>
      </w:pPr>
      <w:r w:rsidRPr="007246B0">
        <w:rPr>
          <w:b/>
          <w:lang w:val="kk-KZ"/>
        </w:rPr>
        <w:t>Ұсынылатын әдебиеттер:</w:t>
      </w:r>
    </w:p>
    <w:p w14:paraId="2B8D2C47" w14:textId="77777777" w:rsidR="0007339C" w:rsidRPr="007246B0" w:rsidRDefault="0007339C" w:rsidP="0007339C">
      <w:pPr>
        <w:pStyle w:val="a3"/>
        <w:numPr>
          <w:ilvl w:val="0"/>
          <w:numId w:val="46"/>
        </w:numPr>
        <w:autoSpaceDE w:val="0"/>
        <w:autoSpaceDN w:val="0"/>
        <w:adjustRightInd w:val="0"/>
        <w:rPr>
          <w:lang w:val="kk-KZ"/>
        </w:rPr>
      </w:pPr>
      <w:r w:rsidRPr="007246B0">
        <w:rPr>
          <w:lang w:val="kk-KZ"/>
        </w:rPr>
        <w:t>Қазақстан Р</w:t>
      </w:r>
      <w:r>
        <w:rPr>
          <w:lang w:val="kk-KZ"/>
        </w:rPr>
        <w:t xml:space="preserve">еспубликасының  Конституциясы. </w:t>
      </w:r>
      <w:r w:rsidRPr="007F0AEB">
        <w:rPr>
          <w:lang w:val="kk-KZ"/>
        </w:rPr>
        <w:t>30 тамыз 1995 жыл [Электронный ресурс]. – Электрон. дан. – Режим доступа: http://adilet.zan.kz/kaz/docs/K950001000_</w:t>
      </w:r>
    </w:p>
    <w:p w14:paraId="031CD89D" w14:textId="77777777" w:rsidR="0007339C" w:rsidRPr="00080006" w:rsidRDefault="0007339C" w:rsidP="0007339C">
      <w:pPr>
        <w:pStyle w:val="1"/>
        <w:numPr>
          <w:ilvl w:val="0"/>
          <w:numId w:val="46"/>
        </w:numPr>
        <w:tabs>
          <w:tab w:val="left" w:pos="360"/>
        </w:tabs>
        <w:ind w:left="0" w:firstLine="360"/>
        <w:jc w:val="both"/>
        <w:rPr>
          <w:rFonts w:cs="Times New Roman"/>
          <w:b w:val="0"/>
          <w:sz w:val="26"/>
          <w:szCs w:val="26"/>
        </w:rPr>
      </w:pPr>
      <w:r w:rsidRPr="00080006">
        <w:rPr>
          <w:rFonts w:cs="Times New Roman"/>
          <w:b w:val="0"/>
          <w:sz w:val="26"/>
          <w:szCs w:val="26"/>
        </w:rPr>
        <w:t>Сапаргалиев Г.С. Парламентское право. Астана, 2009</w:t>
      </w:r>
    </w:p>
    <w:p w14:paraId="5C1ABF4B" w14:textId="77777777" w:rsidR="00B00199" w:rsidRPr="00B00199" w:rsidRDefault="00B00199" w:rsidP="00B00199">
      <w:pPr>
        <w:pStyle w:val="21"/>
        <w:numPr>
          <w:ilvl w:val="0"/>
          <w:numId w:val="46"/>
        </w:numPr>
        <w:tabs>
          <w:tab w:val="left" w:pos="360"/>
          <w:tab w:val="left" w:pos="993"/>
        </w:tabs>
        <w:ind w:left="0" w:firstLine="360"/>
        <w:jc w:val="both"/>
        <w:rPr>
          <w:rFonts w:eastAsia="??" w:cs="Times New Roman"/>
          <w:b w:val="0"/>
          <w:sz w:val="26"/>
          <w:szCs w:val="26"/>
        </w:rPr>
      </w:pPr>
      <w:r w:rsidRPr="00B00199">
        <w:rPr>
          <w:b w:val="0"/>
          <w:color w:val="000000" w:themeColor="text1"/>
          <w:sz w:val="26"/>
          <w:szCs w:val="26"/>
        </w:rPr>
        <w:t>Заң шығару қызметі: оқу құралы / А.Ж.Жарболова, А.К.Исабеков, Д.О.Кусаинов, Г.Д.Тайгамитов. – Алматы: Қазақ университеті, 2013. – 170 б.</w:t>
      </w:r>
    </w:p>
    <w:p w14:paraId="3EF18705" w14:textId="77777777" w:rsidR="0007339C" w:rsidRPr="00080006" w:rsidRDefault="0007339C" w:rsidP="0007339C">
      <w:pPr>
        <w:pStyle w:val="a3"/>
        <w:numPr>
          <w:ilvl w:val="0"/>
          <w:numId w:val="46"/>
        </w:numPr>
        <w:autoSpaceDE w:val="0"/>
        <w:ind w:left="0" w:firstLine="360"/>
        <w:jc w:val="both"/>
        <w:rPr>
          <w:rFonts w:eastAsia="??"/>
          <w:sz w:val="26"/>
          <w:szCs w:val="26"/>
        </w:rPr>
      </w:pPr>
      <w:r w:rsidRPr="00080006">
        <w:rPr>
          <w:rFonts w:eastAsia="??"/>
          <w:sz w:val="26"/>
          <w:szCs w:val="26"/>
        </w:rPr>
        <w:t xml:space="preserve">Законодательная техника. Под ред. </w:t>
      </w:r>
      <w:proofErr w:type="spellStart"/>
      <w:r w:rsidRPr="00080006">
        <w:rPr>
          <w:rFonts w:eastAsia="??"/>
          <w:sz w:val="26"/>
          <w:szCs w:val="26"/>
        </w:rPr>
        <w:t>Ю.А.Тихомирова</w:t>
      </w:r>
      <w:proofErr w:type="spellEnd"/>
      <w:r w:rsidRPr="00080006">
        <w:rPr>
          <w:rFonts w:eastAsia="??"/>
          <w:sz w:val="26"/>
          <w:szCs w:val="26"/>
        </w:rPr>
        <w:t>. М., Городец, 2000 — 272</w:t>
      </w:r>
    </w:p>
    <w:p w14:paraId="52D5A8EB" w14:textId="77777777" w:rsidR="0007339C" w:rsidRPr="00080006" w:rsidRDefault="0007339C" w:rsidP="0007339C">
      <w:pPr>
        <w:pStyle w:val="21"/>
        <w:numPr>
          <w:ilvl w:val="0"/>
          <w:numId w:val="46"/>
        </w:numPr>
        <w:autoSpaceDE w:val="0"/>
        <w:ind w:left="0" w:firstLine="360"/>
        <w:jc w:val="both"/>
        <w:rPr>
          <w:rFonts w:eastAsia="??" w:cs="Times New Roman"/>
          <w:b w:val="0"/>
          <w:bCs w:val="0"/>
          <w:sz w:val="26"/>
          <w:szCs w:val="26"/>
        </w:rPr>
      </w:pPr>
      <w:r w:rsidRPr="00080006">
        <w:rPr>
          <w:rFonts w:eastAsia="??" w:cs="Times New Roman"/>
          <w:b w:val="0"/>
          <w:bCs w:val="0"/>
          <w:sz w:val="26"/>
          <w:szCs w:val="26"/>
        </w:rPr>
        <w:t>Д.В.Чухвичев. Законодательная техника. Второе издание. - М.: ЮНИТИ-ДАНА: Закон и право, 2012. - 415 с.</w:t>
      </w:r>
    </w:p>
    <w:p w14:paraId="69BE0F51" w14:textId="77777777" w:rsidR="0007339C" w:rsidRPr="00080006" w:rsidRDefault="0007339C" w:rsidP="0007339C">
      <w:pPr>
        <w:pStyle w:val="a3"/>
        <w:numPr>
          <w:ilvl w:val="0"/>
          <w:numId w:val="46"/>
        </w:numPr>
        <w:autoSpaceDE w:val="0"/>
        <w:ind w:left="0" w:firstLine="360"/>
        <w:jc w:val="both"/>
        <w:rPr>
          <w:rFonts w:eastAsia="??"/>
          <w:sz w:val="26"/>
          <w:szCs w:val="26"/>
        </w:rPr>
      </w:pPr>
      <w:r w:rsidRPr="00080006">
        <w:rPr>
          <w:rFonts w:eastAsia="??"/>
          <w:sz w:val="26"/>
          <w:szCs w:val="26"/>
        </w:rPr>
        <w:t xml:space="preserve">Парламентское право России. Под ред. </w:t>
      </w:r>
      <w:proofErr w:type="spellStart"/>
      <w:r w:rsidRPr="00080006">
        <w:rPr>
          <w:rFonts w:eastAsia="??"/>
          <w:sz w:val="26"/>
          <w:szCs w:val="26"/>
        </w:rPr>
        <w:t>И.М.Степанова</w:t>
      </w:r>
      <w:proofErr w:type="spellEnd"/>
      <w:r w:rsidRPr="00080006">
        <w:rPr>
          <w:rFonts w:eastAsia="??"/>
          <w:sz w:val="26"/>
          <w:szCs w:val="26"/>
        </w:rPr>
        <w:t xml:space="preserve"> и </w:t>
      </w:r>
      <w:proofErr w:type="spellStart"/>
      <w:r w:rsidRPr="00080006">
        <w:rPr>
          <w:rFonts w:eastAsia="??"/>
          <w:sz w:val="26"/>
          <w:szCs w:val="26"/>
        </w:rPr>
        <w:t>Т.Я.Хабриевой</w:t>
      </w:r>
      <w:proofErr w:type="spellEnd"/>
      <w:r w:rsidRPr="00080006">
        <w:rPr>
          <w:rFonts w:eastAsia="??"/>
          <w:sz w:val="26"/>
          <w:szCs w:val="26"/>
        </w:rPr>
        <w:t xml:space="preserve">. М., </w:t>
      </w:r>
      <w:proofErr w:type="spellStart"/>
      <w:r w:rsidRPr="00080006">
        <w:rPr>
          <w:rFonts w:eastAsia="??"/>
          <w:sz w:val="26"/>
          <w:szCs w:val="26"/>
        </w:rPr>
        <w:t>юристъ</w:t>
      </w:r>
      <w:proofErr w:type="spellEnd"/>
      <w:r w:rsidRPr="00080006">
        <w:rPr>
          <w:rFonts w:eastAsia="??"/>
          <w:sz w:val="26"/>
          <w:szCs w:val="26"/>
        </w:rPr>
        <w:t>, 1999 - 392 с.</w:t>
      </w:r>
    </w:p>
    <w:p w14:paraId="3B5E8F5C" w14:textId="77777777" w:rsidR="0007339C" w:rsidRPr="00080006" w:rsidRDefault="0007339C" w:rsidP="0007339C">
      <w:pPr>
        <w:pStyle w:val="a3"/>
        <w:numPr>
          <w:ilvl w:val="0"/>
          <w:numId w:val="46"/>
        </w:numPr>
        <w:autoSpaceDE w:val="0"/>
        <w:ind w:left="0" w:firstLine="360"/>
        <w:jc w:val="both"/>
        <w:rPr>
          <w:rFonts w:eastAsia="??"/>
          <w:sz w:val="26"/>
          <w:szCs w:val="26"/>
        </w:rPr>
      </w:pPr>
      <w:r w:rsidRPr="00080006">
        <w:rPr>
          <w:rFonts w:eastAsia="??"/>
          <w:sz w:val="26"/>
          <w:szCs w:val="26"/>
        </w:rPr>
        <w:t xml:space="preserve">Законотворческий процесс в Республике Казахстан: состояние и проблемы. Алматы, 1997 - 624 с. </w:t>
      </w:r>
    </w:p>
    <w:p w14:paraId="35AE9CB5" w14:textId="77777777" w:rsidR="0007339C" w:rsidRPr="00080006" w:rsidRDefault="0007339C" w:rsidP="0007339C">
      <w:pPr>
        <w:pStyle w:val="a3"/>
        <w:numPr>
          <w:ilvl w:val="0"/>
          <w:numId w:val="46"/>
        </w:numPr>
        <w:autoSpaceDE w:val="0"/>
        <w:ind w:left="0" w:firstLine="360"/>
        <w:jc w:val="both"/>
        <w:rPr>
          <w:rFonts w:eastAsia="??"/>
          <w:sz w:val="26"/>
          <w:szCs w:val="26"/>
        </w:rPr>
      </w:pPr>
      <w:proofErr w:type="spellStart"/>
      <w:r w:rsidRPr="00080006">
        <w:rPr>
          <w:rFonts w:eastAsia="??"/>
          <w:sz w:val="26"/>
          <w:szCs w:val="26"/>
        </w:rPr>
        <w:t>С.А.Табанов</w:t>
      </w:r>
      <w:proofErr w:type="spellEnd"/>
      <w:r w:rsidRPr="00080006">
        <w:rPr>
          <w:rFonts w:eastAsia="??"/>
          <w:sz w:val="26"/>
          <w:szCs w:val="26"/>
        </w:rPr>
        <w:t xml:space="preserve">. Совершенствование законодательства: теория и опыт Республики Казахстан. Алматы: </w:t>
      </w:r>
      <w:proofErr w:type="spellStart"/>
      <w:r w:rsidRPr="00080006">
        <w:rPr>
          <w:rFonts w:eastAsia="??"/>
          <w:sz w:val="26"/>
          <w:szCs w:val="26"/>
        </w:rPr>
        <w:t>Жеті</w:t>
      </w:r>
      <w:proofErr w:type="spellEnd"/>
      <w:r w:rsidRPr="00080006">
        <w:rPr>
          <w:rFonts w:eastAsia="??"/>
          <w:sz w:val="26"/>
          <w:szCs w:val="26"/>
        </w:rPr>
        <w:t xml:space="preserve"> </w:t>
      </w:r>
      <w:proofErr w:type="spellStart"/>
      <w:r w:rsidRPr="00080006">
        <w:rPr>
          <w:rFonts w:eastAsia="??"/>
          <w:sz w:val="26"/>
          <w:szCs w:val="26"/>
        </w:rPr>
        <w:t>жарғы</w:t>
      </w:r>
      <w:proofErr w:type="spellEnd"/>
      <w:r w:rsidRPr="00080006">
        <w:rPr>
          <w:rFonts w:eastAsia="??"/>
          <w:sz w:val="26"/>
          <w:szCs w:val="26"/>
        </w:rPr>
        <w:t>, 1999 - 288 с.</w:t>
      </w:r>
    </w:p>
    <w:p w14:paraId="39A75721" w14:textId="77777777" w:rsidR="002F19D5" w:rsidRPr="007246B0" w:rsidRDefault="002F19D5" w:rsidP="0007339C">
      <w:pPr>
        <w:pStyle w:val="a3"/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/>
        <w:rPr>
          <w:bCs/>
          <w:lang w:val="kk-KZ"/>
        </w:rPr>
      </w:pPr>
    </w:p>
    <w:p w14:paraId="09F51DA5" w14:textId="77777777" w:rsidR="00851B3A" w:rsidRPr="007246B0" w:rsidRDefault="00851B3A" w:rsidP="00AD1624">
      <w:pPr>
        <w:autoSpaceDE w:val="0"/>
        <w:autoSpaceDN w:val="0"/>
        <w:adjustRightInd w:val="0"/>
        <w:ind w:firstLine="708"/>
        <w:rPr>
          <w:rFonts w:eastAsia="MS Mincho"/>
          <w:b/>
          <w:bCs/>
          <w:lang w:val="kk-KZ" w:eastAsia="en-US"/>
        </w:rPr>
      </w:pPr>
    </w:p>
    <w:p w14:paraId="051EB015" w14:textId="5D4DDFC0" w:rsidR="00AD1624" w:rsidRPr="00EE6023" w:rsidRDefault="007F0AEB" w:rsidP="00AD1624">
      <w:pPr>
        <w:autoSpaceDE w:val="0"/>
        <w:autoSpaceDN w:val="0"/>
        <w:adjustRightInd w:val="0"/>
        <w:ind w:firstLine="708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Семинар 6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>. Тақырыбы:</w:t>
      </w:r>
      <w:r w:rsidR="00AD1624" w:rsidRPr="005D60B8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5D60B8" w:rsidRPr="005D60B8">
        <w:rPr>
          <w:b/>
          <w:sz w:val="28"/>
          <w:szCs w:val="28"/>
          <w:lang w:val="kk-KZ"/>
        </w:rPr>
        <w:t>Заң жобасын қарауға қабылдау және Парламент палаталарында қарау, қабылдау тәртібі</w:t>
      </w:r>
      <w:r w:rsidR="005D60B8" w:rsidRPr="005D60B8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1F2E6C" w:rsidRPr="00EE6023">
        <w:rPr>
          <w:rFonts w:eastAsia="MS Mincho"/>
          <w:b/>
          <w:bCs/>
          <w:sz w:val="28"/>
          <w:szCs w:val="28"/>
          <w:lang w:val="kk-KZ" w:eastAsia="en-US"/>
        </w:rPr>
        <w:t>- 6 апта</w:t>
      </w:r>
      <w:r w:rsidR="00377D88" w:rsidRPr="00EE6023">
        <w:rPr>
          <w:rFonts w:eastAsia="MS Mincho"/>
          <w:b/>
          <w:bCs/>
          <w:sz w:val="28"/>
          <w:szCs w:val="28"/>
          <w:lang w:val="kk-KZ" w:eastAsia="en-US"/>
        </w:rPr>
        <w:t>,</w:t>
      </w:r>
      <w:r w:rsidR="001F2E6C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ED7CFC">
        <w:rPr>
          <w:rFonts w:eastAsia="MS Mincho"/>
          <w:b/>
          <w:bCs/>
          <w:sz w:val="28"/>
          <w:szCs w:val="28"/>
          <w:lang w:val="kk-KZ" w:eastAsia="en-US"/>
        </w:rPr>
        <w:t>2</w:t>
      </w:r>
      <w:r w:rsidR="007246B0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сағат</w:t>
      </w:r>
    </w:p>
    <w:p w14:paraId="0555D313" w14:textId="02CA4F5A" w:rsidR="00AD1624" w:rsidRPr="00EE6023" w:rsidRDefault="00AD1624" w:rsidP="00AD1624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val="kk-KZ" w:eastAsia="kk-KZ"/>
        </w:rPr>
      </w:pPr>
      <w:r w:rsidRPr="00EE6023">
        <w:rPr>
          <w:rFonts w:eastAsiaTheme="minorHAnsi"/>
          <w:b/>
          <w:sz w:val="28"/>
          <w:szCs w:val="28"/>
          <w:lang w:val="kk-KZ" w:eastAsia="en-US"/>
        </w:rPr>
        <w:t xml:space="preserve">Мақсаты: </w:t>
      </w:r>
      <w:r w:rsidR="002F19D5" w:rsidRPr="00EE6023">
        <w:rPr>
          <w:bCs/>
          <w:sz w:val="28"/>
          <w:szCs w:val="28"/>
          <w:lang w:val="kk-KZ"/>
        </w:rPr>
        <w:t>студенттердің</w:t>
      </w:r>
      <w:r w:rsidR="002F19D5" w:rsidRPr="002F19D5">
        <w:rPr>
          <w:sz w:val="28"/>
          <w:szCs w:val="28"/>
          <w:lang w:val="kk-KZ"/>
        </w:rPr>
        <w:t xml:space="preserve"> </w:t>
      </w:r>
      <w:r w:rsidR="002F19D5">
        <w:rPr>
          <w:sz w:val="28"/>
          <w:szCs w:val="28"/>
          <w:lang w:val="kk-KZ"/>
        </w:rPr>
        <w:t>з</w:t>
      </w:r>
      <w:r w:rsidR="002F19D5" w:rsidRPr="002F19D5">
        <w:rPr>
          <w:sz w:val="28"/>
          <w:szCs w:val="28"/>
          <w:lang w:val="kk-KZ"/>
        </w:rPr>
        <w:t xml:space="preserve">аң жобаларын Мәжіліс және Сенаттың қарап, қабылдауының құқықтық реттелуін ашып, Парламентте заң шығару практикасын </w:t>
      </w:r>
      <w:r w:rsidR="002F19D5" w:rsidRPr="002F19D5">
        <w:rPr>
          <w:sz w:val="28"/>
          <w:szCs w:val="28"/>
          <w:lang w:val="kk-KZ"/>
        </w:rPr>
        <w:t xml:space="preserve">талдап, қорытынды жасауға </w:t>
      </w:r>
      <w:r w:rsidRPr="002F19D5">
        <w:rPr>
          <w:rFonts w:eastAsiaTheme="minorHAnsi"/>
          <w:bCs/>
          <w:sz w:val="28"/>
          <w:szCs w:val="28"/>
          <w:lang w:val="kk-KZ" w:eastAsia="kk-KZ"/>
        </w:rPr>
        <w:t>қабілетті болуы</w:t>
      </w:r>
    </w:p>
    <w:p w14:paraId="75DEB860" w14:textId="01B4BAE6" w:rsidR="002B23F4" w:rsidRPr="00EE6023" w:rsidRDefault="002B23F4" w:rsidP="00AD162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kk-KZ"/>
        </w:rPr>
      </w:pPr>
      <w:r w:rsidRPr="00EE6023">
        <w:rPr>
          <w:b/>
          <w:sz w:val="28"/>
          <w:szCs w:val="28"/>
          <w:lang w:val="kk-KZ"/>
        </w:rPr>
        <w:t xml:space="preserve">Семинар өткізу нысаны </w:t>
      </w:r>
      <w:r w:rsidRPr="00EE6023">
        <w:rPr>
          <w:sz w:val="28"/>
          <w:szCs w:val="28"/>
          <w:lang w:val="kk-KZ"/>
        </w:rPr>
        <w:t xml:space="preserve">- </w:t>
      </w:r>
      <w:r w:rsidR="00112464" w:rsidRPr="00EE6023">
        <w:rPr>
          <w:sz w:val="28"/>
          <w:szCs w:val="28"/>
          <w:lang w:val="kk-KZ"/>
        </w:rPr>
        <w:t xml:space="preserve"> ауызша, сұрақ-жауап</w:t>
      </w:r>
    </w:p>
    <w:p w14:paraId="0A372C8C" w14:textId="77777777" w:rsidR="00112464" w:rsidRDefault="00112464" w:rsidP="00AD1624">
      <w:pPr>
        <w:autoSpaceDE w:val="0"/>
        <w:autoSpaceDN w:val="0"/>
        <w:adjustRightInd w:val="0"/>
        <w:ind w:firstLine="708"/>
        <w:jc w:val="both"/>
        <w:rPr>
          <w:rFonts w:eastAsia="MS Mincho"/>
          <w:b/>
          <w:bCs/>
          <w:sz w:val="28"/>
          <w:szCs w:val="28"/>
          <w:lang w:val="kk-KZ" w:eastAsia="en-US"/>
        </w:rPr>
      </w:pPr>
    </w:p>
    <w:p w14:paraId="618759D3" w14:textId="77777777" w:rsidR="002F19D5" w:rsidRPr="002A1111" w:rsidRDefault="002F19D5" w:rsidP="002F19D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2A1111">
        <w:rPr>
          <w:b/>
          <w:bCs/>
          <w:sz w:val="28"/>
          <w:szCs w:val="28"/>
          <w:lang w:val="kk-KZ"/>
        </w:rPr>
        <w:t xml:space="preserve">Сұрақтар: </w:t>
      </w:r>
    </w:p>
    <w:p w14:paraId="208DE492" w14:textId="77777777" w:rsidR="002F19D5" w:rsidRPr="002A1111" w:rsidRDefault="002F19D5" w:rsidP="002F19D5">
      <w:pPr>
        <w:autoSpaceDE w:val="0"/>
        <w:autoSpaceDN w:val="0"/>
        <w:adjustRightInd w:val="0"/>
        <w:ind w:firstLine="426"/>
        <w:rPr>
          <w:sz w:val="28"/>
          <w:szCs w:val="28"/>
          <w:lang w:val="kk-KZ"/>
        </w:rPr>
      </w:pPr>
      <w:r w:rsidRPr="002A1111">
        <w:rPr>
          <w:sz w:val="28"/>
          <w:szCs w:val="28"/>
          <w:lang w:val="kk-KZ"/>
        </w:rPr>
        <w:t>1. Мәжілісте заңның қабылдануы;</w:t>
      </w:r>
    </w:p>
    <w:p w14:paraId="7E86849C" w14:textId="77777777" w:rsidR="002F19D5" w:rsidRPr="002A1111" w:rsidRDefault="002F19D5" w:rsidP="002F19D5">
      <w:pPr>
        <w:autoSpaceDE w:val="0"/>
        <w:autoSpaceDN w:val="0"/>
        <w:adjustRightInd w:val="0"/>
        <w:ind w:firstLine="426"/>
        <w:rPr>
          <w:sz w:val="28"/>
          <w:szCs w:val="28"/>
          <w:lang w:val="kk-KZ"/>
        </w:rPr>
      </w:pPr>
      <w:r w:rsidRPr="002A1111">
        <w:rPr>
          <w:sz w:val="28"/>
          <w:szCs w:val="28"/>
          <w:lang w:val="kk-KZ"/>
        </w:rPr>
        <w:t>2. Мәжіліс қабылдаған заңды Сенаттың мақұлдауы;</w:t>
      </w:r>
    </w:p>
    <w:p w14:paraId="099A5122" w14:textId="77777777" w:rsidR="002F19D5" w:rsidRPr="002A1111" w:rsidRDefault="002F19D5" w:rsidP="002F19D5">
      <w:pPr>
        <w:autoSpaceDE w:val="0"/>
        <w:autoSpaceDN w:val="0"/>
        <w:adjustRightInd w:val="0"/>
        <w:ind w:firstLine="426"/>
        <w:rPr>
          <w:sz w:val="28"/>
          <w:szCs w:val="28"/>
          <w:lang w:val="kk-KZ"/>
        </w:rPr>
      </w:pPr>
      <w:r w:rsidRPr="002A1111">
        <w:rPr>
          <w:sz w:val="28"/>
          <w:szCs w:val="28"/>
          <w:lang w:val="kk-KZ"/>
        </w:rPr>
        <w:t>3. Заң жобасы бойынша жүргізілетін келісу рәсімдері</w:t>
      </w:r>
    </w:p>
    <w:p w14:paraId="00272D98" w14:textId="77777777" w:rsidR="002F19D5" w:rsidRPr="002A1111" w:rsidRDefault="002F19D5" w:rsidP="002F19D5">
      <w:pPr>
        <w:autoSpaceDE w:val="0"/>
        <w:autoSpaceDN w:val="0"/>
        <w:adjustRightInd w:val="0"/>
        <w:ind w:firstLine="426"/>
        <w:rPr>
          <w:sz w:val="28"/>
          <w:szCs w:val="28"/>
          <w:lang w:val="kk-KZ"/>
        </w:rPr>
      </w:pPr>
      <w:r w:rsidRPr="002A1111">
        <w:rPr>
          <w:sz w:val="28"/>
          <w:szCs w:val="28"/>
          <w:lang w:val="kk-KZ"/>
        </w:rPr>
        <w:t>4. Заңды қол қоюға ұсыну</w:t>
      </w:r>
    </w:p>
    <w:p w14:paraId="2E2DBBB3" w14:textId="77777777" w:rsidR="002F19D5" w:rsidRPr="00EE6023" w:rsidRDefault="002F19D5" w:rsidP="00AD1624">
      <w:pPr>
        <w:autoSpaceDE w:val="0"/>
        <w:autoSpaceDN w:val="0"/>
        <w:adjustRightInd w:val="0"/>
        <w:ind w:firstLine="708"/>
        <w:jc w:val="both"/>
        <w:rPr>
          <w:rFonts w:eastAsia="MS Mincho"/>
          <w:b/>
          <w:bCs/>
          <w:sz w:val="28"/>
          <w:szCs w:val="28"/>
          <w:lang w:val="kk-KZ" w:eastAsia="en-US"/>
        </w:rPr>
      </w:pPr>
    </w:p>
    <w:p w14:paraId="0D3470D6" w14:textId="77777777" w:rsidR="00991E83" w:rsidRPr="007246B0" w:rsidRDefault="00991E83" w:rsidP="00991E83">
      <w:pPr>
        <w:autoSpaceDE w:val="0"/>
        <w:autoSpaceDN w:val="0"/>
        <w:adjustRightInd w:val="0"/>
        <w:ind w:firstLine="708"/>
        <w:jc w:val="center"/>
        <w:rPr>
          <w:b/>
          <w:lang w:val="kk-KZ"/>
        </w:rPr>
      </w:pPr>
      <w:r w:rsidRPr="007246B0">
        <w:rPr>
          <w:b/>
          <w:lang w:val="kk-KZ"/>
        </w:rPr>
        <w:t>Ұсынылатын әдебиеттер:</w:t>
      </w:r>
    </w:p>
    <w:p w14:paraId="2FD973B8" w14:textId="7399DE8B" w:rsidR="00991E83" w:rsidRPr="00B00199" w:rsidRDefault="00991E83" w:rsidP="00B00199">
      <w:pPr>
        <w:pStyle w:val="a3"/>
        <w:numPr>
          <w:ilvl w:val="0"/>
          <w:numId w:val="50"/>
        </w:numPr>
        <w:autoSpaceDE w:val="0"/>
        <w:autoSpaceDN w:val="0"/>
        <w:adjustRightInd w:val="0"/>
        <w:ind w:left="0" w:firstLine="360"/>
        <w:rPr>
          <w:sz w:val="26"/>
          <w:szCs w:val="26"/>
          <w:lang w:val="kk-KZ"/>
        </w:rPr>
      </w:pPr>
      <w:r w:rsidRPr="00B00199">
        <w:rPr>
          <w:sz w:val="26"/>
          <w:szCs w:val="26"/>
          <w:lang w:val="kk-KZ"/>
        </w:rPr>
        <w:lastRenderedPageBreak/>
        <w:t>Қазақстан Р</w:t>
      </w:r>
      <w:r w:rsidR="007F0AEB" w:rsidRPr="00B00199">
        <w:rPr>
          <w:sz w:val="26"/>
          <w:szCs w:val="26"/>
          <w:lang w:val="kk-KZ"/>
        </w:rPr>
        <w:t>еспубликасының  Конституциясы. 30 тамыз 1995 жыл [Электронный ресурс]. – Электрон. дан. – Режим доступа: http://adilet.zan.kz/kaz/docs/K950001000_</w:t>
      </w:r>
    </w:p>
    <w:p w14:paraId="77525091" w14:textId="77777777" w:rsidR="00B00199" w:rsidRDefault="0007339C" w:rsidP="00B00199">
      <w:pPr>
        <w:pStyle w:val="1"/>
        <w:numPr>
          <w:ilvl w:val="0"/>
          <w:numId w:val="50"/>
        </w:numPr>
        <w:tabs>
          <w:tab w:val="left" w:pos="360"/>
        </w:tabs>
        <w:ind w:left="0" w:firstLine="360"/>
        <w:jc w:val="both"/>
        <w:rPr>
          <w:rFonts w:cs="Times New Roman"/>
          <w:b w:val="0"/>
          <w:sz w:val="26"/>
          <w:szCs w:val="26"/>
        </w:rPr>
      </w:pPr>
      <w:r w:rsidRPr="00B00199">
        <w:rPr>
          <w:rFonts w:cs="Times New Roman"/>
          <w:b w:val="0"/>
          <w:sz w:val="26"/>
          <w:szCs w:val="26"/>
        </w:rPr>
        <w:t>Сапаргалиев Г.С. Парламентское право. Астана, 2009</w:t>
      </w:r>
    </w:p>
    <w:p w14:paraId="5C2079CF" w14:textId="2BE9BB25" w:rsidR="00B00199" w:rsidRPr="00B00199" w:rsidRDefault="00B00199" w:rsidP="00B00199">
      <w:pPr>
        <w:pStyle w:val="1"/>
        <w:numPr>
          <w:ilvl w:val="0"/>
          <w:numId w:val="50"/>
        </w:numPr>
        <w:tabs>
          <w:tab w:val="left" w:pos="360"/>
        </w:tabs>
        <w:ind w:left="0" w:firstLine="360"/>
        <w:jc w:val="both"/>
        <w:rPr>
          <w:rFonts w:cs="Times New Roman"/>
          <w:b w:val="0"/>
          <w:sz w:val="26"/>
          <w:szCs w:val="26"/>
        </w:rPr>
      </w:pPr>
      <w:r w:rsidRPr="00B00199">
        <w:rPr>
          <w:b w:val="0"/>
          <w:color w:val="000000" w:themeColor="text1"/>
          <w:sz w:val="26"/>
          <w:szCs w:val="26"/>
        </w:rPr>
        <w:t>Заң шығару қызметі: оқу құралы / А.Ж.Жарболо</w:t>
      </w:r>
      <w:r w:rsidRPr="00B00199">
        <w:rPr>
          <w:b w:val="0"/>
          <w:color w:val="000000" w:themeColor="text1"/>
          <w:sz w:val="26"/>
          <w:szCs w:val="26"/>
        </w:rPr>
        <w:t xml:space="preserve">ва, А.К.Исабеков, Д.О.Кусаинов, </w:t>
      </w:r>
      <w:r w:rsidRPr="00B00199">
        <w:rPr>
          <w:b w:val="0"/>
          <w:color w:val="000000" w:themeColor="text1"/>
          <w:sz w:val="26"/>
          <w:szCs w:val="26"/>
        </w:rPr>
        <w:t>Г.Д.Тайгамитов. – Алматы: Қазақ университеті, 2013. – 170 б.</w:t>
      </w:r>
    </w:p>
    <w:p w14:paraId="60D67458" w14:textId="77777777" w:rsidR="0007339C" w:rsidRPr="00B00199" w:rsidRDefault="0007339C" w:rsidP="00B00199">
      <w:pPr>
        <w:pStyle w:val="a3"/>
        <w:numPr>
          <w:ilvl w:val="0"/>
          <w:numId w:val="50"/>
        </w:numPr>
        <w:autoSpaceDE w:val="0"/>
        <w:ind w:left="0" w:firstLine="360"/>
        <w:jc w:val="both"/>
        <w:rPr>
          <w:rFonts w:eastAsia="??"/>
          <w:sz w:val="26"/>
          <w:szCs w:val="26"/>
        </w:rPr>
      </w:pPr>
      <w:r w:rsidRPr="00B00199">
        <w:rPr>
          <w:rFonts w:eastAsia="??"/>
          <w:sz w:val="26"/>
          <w:szCs w:val="26"/>
        </w:rPr>
        <w:t xml:space="preserve">Законодательная техника. Под ред. </w:t>
      </w:r>
      <w:proofErr w:type="spellStart"/>
      <w:r w:rsidRPr="00B00199">
        <w:rPr>
          <w:rFonts w:eastAsia="??"/>
          <w:sz w:val="26"/>
          <w:szCs w:val="26"/>
        </w:rPr>
        <w:t>Ю.А.Тихомирова</w:t>
      </w:r>
      <w:proofErr w:type="spellEnd"/>
      <w:r w:rsidRPr="00B00199">
        <w:rPr>
          <w:rFonts w:eastAsia="??"/>
          <w:sz w:val="26"/>
          <w:szCs w:val="26"/>
        </w:rPr>
        <w:t>. М., Городец, 2000 — 272</w:t>
      </w:r>
    </w:p>
    <w:p w14:paraId="1E3A4A22" w14:textId="77777777" w:rsidR="0007339C" w:rsidRPr="00B00199" w:rsidRDefault="0007339C" w:rsidP="00B00199">
      <w:pPr>
        <w:pStyle w:val="21"/>
        <w:numPr>
          <w:ilvl w:val="0"/>
          <w:numId w:val="50"/>
        </w:numPr>
        <w:autoSpaceDE w:val="0"/>
        <w:ind w:left="0" w:firstLine="360"/>
        <w:jc w:val="both"/>
        <w:rPr>
          <w:rFonts w:eastAsia="??" w:cs="Times New Roman"/>
          <w:b w:val="0"/>
          <w:bCs w:val="0"/>
          <w:sz w:val="26"/>
          <w:szCs w:val="26"/>
        </w:rPr>
      </w:pPr>
      <w:r w:rsidRPr="00B00199">
        <w:rPr>
          <w:rFonts w:eastAsia="??" w:cs="Times New Roman"/>
          <w:b w:val="0"/>
          <w:bCs w:val="0"/>
          <w:sz w:val="26"/>
          <w:szCs w:val="26"/>
        </w:rPr>
        <w:t>Д.В.Чухвичев. Законодательная техника. Второе издание. - М.: ЮНИТИ-ДАНА: Закон и право, 2012. - 415 с.</w:t>
      </w:r>
    </w:p>
    <w:p w14:paraId="3D3ABEFD" w14:textId="77777777" w:rsidR="0007339C" w:rsidRPr="00B00199" w:rsidRDefault="0007339C" w:rsidP="00B00199">
      <w:pPr>
        <w:pStyle w:val="a3"/>
        <w:numPr>
          <w:ilvl w:val="0"/>
          <w:numId w:val="50"/>
        </w:numPr>
        <w:autoSpaceDE w:val="0"/>
        <w:ind w:left="0" w:firstLine="360"/>
        <w:jc w:val="both"/>
        <w:rPr>
          <w:rFonts w:eastAsia="??"/>
          <w:sz w:val="26"/>
          <w:szCs w:val="26"/>
        </w:rPr>
      </w:pPr>
      <w:r w:rsidRPr="00B00199">
        <w:rPr>
          <w:rFonts w:eastAsia="??"/>
          <w:sz w:val="26"/>
          <w:szCs w:val="26"/>
        </w:rPr>
        <w:t xml:space="preserve">Парламентское право России. Под ред. </w:t>
      </w:r>
      <w:proofErr w:type="spellStart"/>
      <w:r w:rsidRPr="00B00199">
        <w:rPr>
          <w:rFonts w:eastAsia="??"/>
          <w:sz w:val="26"/>
          <w:szCs w:val="26"/>
        </w:rPr>
        <w:t>И.М.Степанова</w:t>
      </w:r>
      <w:proofErr w:type="spellEnd"/>
      <w:r w:rsidRPr="00B00199">
        <w:rPr>
          <w:rFonts w:eastAsia="??"/>
          <w:sz w:val="26"/>
          <w:szCs w:val="26"/>
        </w:rPr>
        <w:t xml:space="preserve"> и </w:t>
      </w:r>
      <w:proofErr w:type="spellStart"/>
      <w:r w:rsidRPr="00B00199">
        <w:rPr>
          <w:rFonts w:eastAsia="??"/>
          <w:sz w:val="26"/>
          <w:szCs w:val="26"/>
        </w:rPr>
        <w:t>Т.Я.Хабриевой</w:t>
      </w:r>
      <w:proofErr w:type="spellEnd"/>
      <w:r w:rsidRPr="00B00199">
        <w:rPr>
          <w:rFonts w:eastAsia="??"/>
          <w:sz w:val="26"/>
          <w:szCs w:val="26"/>
        </w:rPr>
        <w:t xml:space="preserve">. М., </w:t>
      </w:r>
      <w:proofErr w:type="spellStart"/>
      <w:r w:rsidRPr="00B00199">
        <w:rPr>
          <w:rFonts w:eastAsia="??"/>
          <w:sz w:val="26"/>
          <w:szCs w:val="26"/>
        </w:rPr>
        <w:t>юристъ</w:t>
      </w:r>
      <w:proofErr w:type="spellEnd"/>
      <w:r w:rsidRPr="00B00199">
        <w:rPr>
          <w:rFonts w:eastAsia="??"/>
          <w:sz w:val="26"/>
          <w:szCs w:val="26"/>
        </w:rPr>
        <w:t>, 1999 - 392 с.</w:t>
      </w:r>
    </w:p>
    <w:p w14:paraId="11BDB213" w14:textId="77777777" w:rsidR="0007339C" w:rsidRPr="00B00199" w:rsidRDefault="0007339C" w:rsidP="00B00199">
      <w:pPr>
        <w:pStyle w:val="a3"/>
        <w:numPr>
          <w:ilvl w:val="0"/>
          <w:numId w:val="50"/>
        </w:numPr>
        <w:autoSpaceDE w:val="0"/>
        <w:ind w:left="0" w:firstLine="360"/>
        <w:jc w:val="both"/>
        <w:rPr>
          <w:rFonts w:eastAsia="??"/>
          <w:sz w:val="26"/>
          <w:szCs w:val="26"/>
        </w:rPr>
      </w:pPr>
      <w:r w:rsidRPr="00B00199">
        <w:rPr>
          <w:rFonts w:eastAsia="??"/>
          <w:sz w:val="26"/>
          <w:szCs w:val="26"/>
        </w:rPr>
        <w:t xml:space="preserve">Законотворческий процесс в Республике Казахстан: состояние и проблемы. Алматы, 1997 - 624 с. </w:t>
      </w:r>
    </w:p>
    <w:p w14:paraId="3565454A" w14:textId="77777777" w:rsidR="0007339C" w:rsidRPr="00B00199" w:rsidRDefault="0007339C" w:rsidP="00B00199">
      <w:pPr>
        <w:pStyle w:val="a3"/>
        <w:numPr>
          <w:ilvl w:val="0"/>
          <w:numId w:val="50"/>
        </w:numPr>
        <w:autoSpaceDE w:val="0"/>
        <w:ind w:left="0" w:firstLine="360"/>
        <w:jc w:val="both"/>
        <w:rPr>
          <w:rFonts w:eastAsia="??"/>
          <w:sz w:val="26"/>
          <w:szCs w:val="26"/>
        </w:rPr>
      </w:pPr>
      <w:proofErr w:type="spellStart"/>
      <w:r w:rsidRPr="00B00199">
        <w:rPr>
          <w:rFonts w:eastAsia="??"/>
          <w:sz w:val="26"/>
          <w:szCs w:val="26"/>
        </w:rPr>
        <w:t>С.А.Табанов</w:t>
      </w:r>
      <w:proofErr w:type="spellEnd"/>
      <w:r w:rsidRPr="00B00199">
        <w:rPr>
          <w:rFonts w:eastAsia="??"/>
          <w:sz w:val="26"/>
          <w:szCs w:val="26"/>
        </w:rPr>
        <w:t xml:space="preserve">. Совершенствование законодательства: теория и опыт Республики Казахстан. Алматы: </w:t>
      </w:r>
      <w:proofErr w:type="spellStart"/>
      <w:r w:rsidRPr="00B00199">
        <w:rPr>
          <w:rFonts w:eastAsia="??"/>
          <w:sz w:val="26"/>
          <w:szCs w:val="26"/>
        </w:rPr>
        <w:t>Жеті</w:t>
      </w:r>
      <w:proofErr w:type="spellEnd"/>
      <w:r w:rsidRPr="00B00199">
        <w:rPr>
          <w:rFonts w:eastAsia="??"/>
          <w:sz w:val="26"/>
          <w:szCs w:val="26"/>
        </w:rPr>
        <w:t xml:space="preserve"> </w:t>
      </w:r>
      <w:proofErr w:type="spellStart"/>
      <w:r w:rsidRPr="00B00199">
        <w:rPr>
          <w:rFonts w:eastAsia="??"/>
          <w:sz w:val="26"/>
          <w:szCs w:val="26"/>
        </w:rPr>
        <w:t>жарғы</w:t>
      </w:r>
      <w:proofErr w:type="spellEnd"/>
      <w:r w:rsidRPr="00B00199">
        <w:rPr>
          <w:rFonts w:eastAsia="??"/>
          <w:sz w:val="26"/>
          <w:szCs w:val="26"/>
        </w:rPr>
        <w:t>, 1999 - 288 с.</w:t>
      </w:r>
    </w:p>
    <w:p w14:paraId="36267F62" w14:textId="77777777" w:rsidR="00991E83" w:rsidRDefault="00991E83" w:rsidP="00AD1624">
      <w:pPr>
        <w:autoSpaceDE w:val="0"/>
        <w:autoSpaceDN w:val="0"/>
        <w:adjustRightInd w:val="0"/>
        <w:ind w:firstLine="709"/>
        <w:jc w:val="both"/>
        <w:rPr>
          <w:rFonts w:eastAsia="MS Mincho"/>
          <w:b/>
          <w:bCs/>
          <w:lang w:val="kk-KZ" w:eastAsia="en-US"/>
        </w:rPr>
      </w:pPr>
    </w:p>
    <w:p w14:paraId="75039629" w14:textId="77777777" w:rsidR="009623C5" w:rsidRPr="007F0AEB" w:rsidRDefault="009623C5" w:rsidP="00AD1624">
      <w:pPr>
        <w:autoSpaceDE w:val="0"/>
        <w:autoSpaceDN w:val="0"/>
        <w:adjustRightInd w:val="0"/>
        <w:ind w:firstLine="709"/>
        <w:jc w:val="both"/>
        <w:rPr>
          <w:rFonts w:eastAsia="MS Mincho"/>
          <w:b/>
          <w:bCs/>
          <w:lang w:val="kk-KZ" w:eastAsia="en-US"/>
        </w:rPr>
      </w:pPr>
    </w:p>
    <w:p w14:paraId="02592943" w14:textId="794A5243" w:rsidR="00AD1624" w:rsidRPr="00EE6023" w:rsidRDefault="007F0AEB" w:rsidP="00AD1624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8"/>
          <w:szCs w:val="28"/>
          <w:lang w:val="kk-KZ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Семинар 7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>. Тақырыбы:</w:t>
      </w:r>
      <w:r w:rsidR="00AD1624" w:rsidRPr="006A10DD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6A10DD" w:rsidRPr="006A10DD">
        <w:rPr>
          <w:b/>
          <w:sz w:val="28"/>
          <w:szCs w:val="28"/>
          <w:lang w:val="kk-KZ"/>
        </w:rPr>
        <w:t>ҚР Президентінің Парламент қабылдаған заңға қол қоюы немесе оған қарсылық білдіруі</w:t>
      </w:r>
      <w:r w:rsidR="006A10DD" w:rsidRPr="006A10DD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457989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- 7 апта </w:t>
      </w:r>
      <w:r w:rsidR="00ED7CFC">
        <w:rPr>
          <w:rFonts w:eastAsia="MS Mincho"/>
          <w:b/>
          <w:bCs/>
          <w:sz w:val="28"/>
          <w:szCs w:val="28"/>
          <w:lang w:val="kk-KZ" w:eastAsia="en-US"/>
        </w:rPr>
        <w:t>2</w:t>
      </w:r>
      <w:r w:rsidR="007246B0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сағат</w:t>
      </w:r>
    </w:p>
    <w:p w14:paraId="3A626FF2" w14:textId="337DC62E" w:rsidR="00CD64A4" w:rsidRDefault="00AD1624" w:rsidP="00AD162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kk-KZ"/>
        </w:rPr>
      </w:pPr>
      <w:r w:rsidRPr="00EE6023">
        <w:rPr>
          <w:rFonts w:eastAsiaTheme="minorHAnsi"/>
          <w:b/>
          <w:sz w:val="28"/>
          <w:szCs w:val="28"/>
          <w:lang w:val="kk-KZ" w:eastAsia="en-US"/>
        </w:rPr>
        <w:t xml:space="preserve">Мақсаты: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 xml:space="preserve">студенттердің </w:t>
      </w:r>
      <w:r w:rsidR="00CD64A4">
        <w:rPr>
          <w:rFonts w:eastAsiaTheme="minorHAnsi"/>
          <w:bCs/>
          <w:sz w:val="28"/>
          <w:szCs w:val="28"/>
          <w:lang w:val="kk-KZ" w:eastAsia="en-US"/>
        </w:rPr>
        <w:t>з</w:t>
      </w:r>
      <w:r w:rsidR="00CD64A4" w:rsidRPr="00350BCF">
        <w:rPr>
          <w:sz w:val="28"/>
          <w:szCs w:val="28"/>
          <w:lang w:val="kk-KZ"/>
        </w:rPr>
        <w:t>аңға Президенттің қол қоюының (қоймауының) құқықтық реттелуін ашып, Президенттің заңдарға қарсылық білдіруінің себептерін анықта</w:t>
      </w:r>
      <w:r w:rsidR="00CD64A4">
        <w:rPr>
          <w:sz w:val="28"/>
          <w:szCs w:val="28"/>
          <w:lang w:val="kk-KZ"/>
        </w:rPr>
        <w:t xml:space="preserve">п, оларды саралауға </w:t>
      </w:r>
      <w:r w:rsidR="00CD64A4" w:rsidRPr="00EE6023">
        <w:rPr>
          <w:rFonts w:eastAsiaTheme="minorHAnsi"/>
          <w:bCs/>
          <w:sz w:val="28"/>
          <w:szCs w:val="28"/>
          <w:lang w:val="kk-KZ" w:eastAsia="kk-KZ"/>
        </w:rPr>
        <w:t>қабілетті болуы</w:t>
      </w:r>
      <w:r w:rsidR="00CD64A4" w:rsidRPr="00350BCF">
        <w:rPr>
          <w:sz w:val="28"/>
          <w:szCs w:val="28"/>
          <w:lang w:val="kk-KZ"/>
        </w:rPr>
        <w:t xml:space="preserve"> </w:t>
      </w:r>
    </w:p>
    <w:p w14:paraId="0563323D" w14:textId="2C6E0067" w:rsidR="00112464" w:rsidRPr="00EE6023" w:rsidRDefault="00112464" w:rsidP="00AD1624">
      <w:pPr>
        <w:autoSpaceDE w:val="0"/>
        <w:autoSpaceDN w:val="0"/>
        <w:adjustRightInd w:val="0"/>
        <w:ind w:firstLine="708"/>
        <w:jc w:val="both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b/>
          <w:sz w:val="28"/>
          <w:szCs w:val="28"/>
          <w:lang w:val="kk-KZ"/>
        </w:rPr>
        <w:t xml:space="preserve">Семинар өткізу нысаны – </w:t>
      </w:r>
      <w:r w:rsidRPr="00EE6023">
        <w:rPr>
          <w:sz w:val="28"/>
          <w:szCs w:val="28"/>
          <w:lang w:val="kk-KZ"/>
        </w:rPr>
        <w:t xml:space="preserve">ауызша, </w:t>
      </w:r>
      <w:r w:rsidR="00CD64A4">
        <w:rPr>
          <w:sz w:val="28"/>
          <w:szCs w:val="28"/>
          <w:lang w:val="kk-KZ"/>
        </w:rPr>
        <w:t xml:space="preserve">Президент және Парламент </w:t>
      </w:r>
      <w:r w:rsidRPr="00EE6023">
        <w:rPr>
          <w:sz w:val="28"/>
          <w:szCs w:val="28"/>
          <w:lang w:val="kk-KZ"/>
        </w:rPr>
        <w:t>туралы заң</w:t>
      </w:r>
      <w:r w:rsidR="00CD64A4">
        <w:rPr>
          <w:sz w:val="28"/>
          <w:szCs w:val="28"/>
          <w:lang w:val="kk-KZ"/>
        </w:rPr>
        <w:t>наман</w:t>
      </w:r>
      <w:r w:rsidRPr="00EE6023">
        <w:rPr>
          <w:sz w:val="28"/>
          <w:szCs w:val="28"/>
          <w:lang w:val="kk-KZ"/>
        </w:rPr>
        <w:t xml:space="preserve">ы пайдалана отырып </w:t>
      </w:r>
      <w:r w:rsidR="00BF499D" w:rsidRPr="00EE6023">
        <w:rPr>
          <w:sz w:val="28"/>
          <w:szCs w:val="28"/>
          <w:lang w:val="kk-KZ"/>
        </w:rPr>
        <w:t xml:space="preserve">ситуациялық жағдайларды </w:t>
      </w:r>
      <w:r w:rsidRPr="00EE6023">
        <w:rPr>
          <w:sz w:val="28"/>
          <w:szCs w:val="28"/>
          <w:lang w:val="kk-KZ"/>
        </w:rPr>
        <w:t>шешу</w:t>
      </w:r>
    </w:p>
    <w:p w14:paraId="14054623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lang w:val="kk-KZ" w:eastAsia="en-US"/>
        </w:rPr>
      </w:pPr>
    </w:p>
    <w:p w14:paraId="7181B0D6" w14:textId="77777777" w:rsidR="00CD64A4" w:rsidRPr="00CD64A4" w:rsidRDefault="00CD64A4" w:rsidP="00CD64A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CD64A4">
        <w:rPr>
          <w:b/>
          <w:bCs/>
          <w:sz w:val="28"/>
          <w:szCs w:val="28"/>
          <w:lang w:val="kk-KZ"/>
        </w:rPr>
        <w:t xml:space="preserve">Сұрақтар: </w:t>
      </w:r>
    </w:p>
    <w:p w14:paraId="1769FEBA" w14:textId="77777777" w:rsidR="00CD64A4" w:rsidRPr="00CD64A4" w:rsidRDefault="00CD64A4" w:rsidP="00CD64A4">
      <w:pPr>
        <w:ind w:firstLine="709"/>
        <w:jc w:val="both"/>
        <w:rPr>
          <w:sz w:val="28"/>
          <w:szCs w:val="28"/>
          <w:lang w:val="kk-KZ"/>
        </w:rPr>
      </w:pPr>
      <w:r w:rsidRPr="00CD64A4">
        <w:rPr>
          <w:sz w:val="28"/>
          <w:szCs w:val="28"/>
          <w:lang w:val="kk-KZ"/>
        </w:rPr>
        <w:t>1. Заңға Президенттің қол қою тәртібі</w:t>
      </w:r>
    </w:p>
    <w:p w14:paraId="585DD825" w14:textId="77777777" w:rsidR="00CD64A4" w:rsidRPr="00CD64A4" w:rsidRDefault="00CD64A4" w:rsidP="00CD64A4">
      <w:pPr>
        <w:ind w:firstLine="709"/>
        <w:jc w:val="both"/>
        <w:rPr>
          <w:sz w:val="28"/>
          <w:szCs w:val="28"/>
          <w:lang w:val="kk-KZ"/>
        </w:rPr>
      </w:pPr>
      <w:r w:rsidRPr="00CD64A4">
        <w:rPr>
          <w:sz w:val="28"/>
          <w:szCs w:val="28"/>
          <w:lang w:val="kk-KZ"/>
        </w:rPr>
        <w:t>2. Президенттің қарсылығының Парламентте қаралуы, қарсылықты еңсеру тәртібі</w:t>
      </w:r>
    </w:p>
    <w:p w14:paraId="2339F496" w14:textId="77777777" w:rsidR="00CD64A4" w:rsidRPr="00CD64A4" w:rsidRDefault="00CD64A4" w:rsidP="00CD64A4">
      <w:pPr>
        <w:ind w:firstLine="709"/>
        <w:jc w:val="both"/>
        <w:rPr>
          <w:sz w:val="28"/>
          <w:szCs w:val="28"/>
          <w:lang w:val="kk-KZ"/>
        </w:rPr>
      </w:pPr>
      <w:r w:rsidRPr="00CD64A4">
        <w:rPr>
          <w:sz w:val="28"/>
          <w:szCs w:val="28"/>
          <w:lang w:val="kk-KZ"/>
        </w:rPr>
        <w:t>3. Президенттің Парламент қабылдаған заңдарға қарсылық білдіру себептері және практикасы</w:t>
      </w:r>
    </w:p>
    <w:p w14:paraId="13074334" w14:textId="77777777" w:rsidR="00CD297B" w:rsidRDefault="006E2605" w:rsidP="00991E83">
      <w:pPr>
        <w:autoSpaceDE w:val="0"/>
        <w:autoSpaceDN w:val="0"/>
        <w:adjustRightInd w:val="0"/>
        <w:ind w:firstLine="708"/>
        <w:jc w:val="center"/>
        <w:rPr>
          <w:rFonts w:eastAsia="MS Mincho"/>
          <w:b/>
          <w:bCs/>
          <w:lang w:val="kk-KZ" w:eastAsia="en-US"/>
        </w:rPr>
      </w:pPr>
      <w:r w:rsidRPr="007246B0">
        <w:rPr>
          <w:rFonts w:eastAsia="MS Mincho"/>
          <w:b/>
          <w:bCs/>
          <w:lang w:val="kk-KZ" w:eastAsia="en-US"/>
        </w:rPr>
        <w:tab/>
      </w:r>
    </w:p>
    <w:p w14:paraId="40D105A6" w14:textId="18A9EFF8" w:rsidR="00991E83" w:rsidRPr="00B00199" w:rsidRDefault="00991E83" w:rsidP="00991E83">
      <w:pPr>
        <w:autoSpaceDE w:val="0"/>
        <w:autoSpaceDN w:val="0"/>
        <w:adjustRightInd w:val="0"/>
        <w:ind w:firstLine="708"/>
        <w:jc w:val="center"/>
        <w:rPr>
          <w:b/>
          <w:sz w:val="26"/>
          <w:szCs w:val="26"/>
          <w:lang w:val="kk-KZ"/>
        </w:rPr>
      </w:pPr>
      <w:r w:rsidRPr="00B00199">
        <w:rPr>
          <w:b/>
          <w:sz w:val="26"/>
          <w:szCs w:val="26"/>
          <w:lang w:val="kk-KZ"/>
        </w:rPr>
        <w:t>Ұсынылатын әдебиеттер:</w:t>
      </w:r>
    </w:p>
    <w:p w14:paraId="29B2DB1F" w14:textId="7B98FDF7" w:rsidR="001D5F75" w:rsidRPr="00B00199" w:rsidRDefault="001D5F75" w:rsidP="001D5F75">
      <w:pPr>
        <w:widowControl w:val="0"/>
        <w:numPr>
          <w:ilvl w:val="0"/>
          <w:numId w:val="32"/>
        </w:numPr>
        <w:tabs>
          <w:tab w:val="left" w:pos="284"/>
          <w:tab w:val="left" w:pos="993"/>
        </w:tabs>
        <w:suppressAutoHyphens/>
        <w:ind w:left="0" w:firstLine="426"/>
        <w:jc w:val="both"/>
        <w:rPr>
          <w:sz w:val="26"/>
          <w:szCs w:val="26"/>
          <w:lang w:val="kk-KZ"/>
        </w:rPr>
      </w:pPr>
      <w:r w:rsidRPr="00B00199">
        <w:rPr>
          <w:sz w:val="26"/>
          <w:szCs w:val="26"/>
          <w:lang w:val="kk-KZ"/>
        </w:rPr>
        <w:t>Қазақстан Республикасының 30 тамыз 1995 жылғы Конституциясы</w:t>
      </w:r>
      <w:r w:rsidR="00B00199">
        <w:rPr>
          <w:sz w:val="26"/>
          <w:szCs w:val="26"/>
          <w:lang w:val="kk-KZ"/>
        </w:rPr>
        <w:t>. Алматы. 2022</w:t>
      </w:r>
    </w:p>
    <w:p w14:paraId="4D8CFE92" w14:textId="75D3AC7A" w:rsidR="001D5F75" w:rsidRPr="00B00199" w:rsidRDefault="001D5F75" w:rsidP="00EB7C3C">
      <w:pPr>
        <w:widowControl w:val="0"/>
        <w:numPr>
          <w:ilvl w:val="0"/>
          <w:numId w:val="32"/>
        </w:numPr>
        <w:tabs>
          <w:tab w:val="left" w:pos="284"/>
          <w:tab w:val="left" w:pos="993"/>
        </w:tabs>
        <w:suppressAutoHyphens/>
        <w:ind w:left="0" w:firstLine="426"/>
        <w:jc w:val="both"/>
        <w:rPr>
          <w:rStyle w:val="s3"/>
          <w:i w:val="0"/>
          <w:iCs w:val="0"/>
          <w:color w:val="auto"/>
          <w:sz w:val="26"/>
          <w:szCs w:val="26"/>
          <w:lang w:val="kk-KZ"/>
        </w:rPr>
      </w:pPr>
      <w:r w:rsidRPr="00B00199">
        <w:rPr>
          <w:rStyle w:val="s1"/>
          <w:b w:val="0"/>
          <w:color w:val="auto"/>
          <w:sz w:val="26"/>
          <w:szCs w:val="26"/>
          <w:lang w:val="kk-KZ"/>
        </w:rPr>
        <w:t>ҚР</w:t>
      </w:r>
      <w:r w:rsidRPr="00B00199">
        <w:rPr>
          <w:sz w:val="26"/>
          <w:szCs w:val="26"/>
          <w:lang w:val="kk-KZ"/>
        </w:rPr>
        <w:t xml:space="preserve"> </w:t>
      </w:r>
      <w:r w:rsidRPr="00B00199">
        <w:rPr>
          <w:rStyle w:val="s1"/>
          <w:b w:val="0"/>
          <w:color w:val="auto"/>
          <w:sz w:val="26"/>
          <w:szCs w:val="26"/>
          <w:lang w:val="kk-KZ"/>
        </w:rPr>
        <w:t>Парламентi және оның депутаттарының мәртебесi туралы</w:t>
      </w:r>
      <w:r w:rsidRPr="00B00199">
        <w:rPr>
          <w:sz w:val="26"/>
          <w:szCs w:val="26"/>
          <w:lang w:val="kk-KZ"/>
        </w:rPr>
        <w:t xml:space="preserve"> </w:t>
      </w:r>
      <w:r w:rsidRPr="00B00199">
        <w:rPr>
          <w:rStyle w:val="s1"/>
          <w:b w:val="0"/>
          <w:color w:val="auto"/>
          <w:sz w:val="26"/>
          <w:szCs w:val="26"/>
          <w:lang w:val="kk-KZ"/>
        </w:rPr>
        <w:t>1995 жылғы 16 қазандағы ҚР конституциялық Заңы</w:t>
      </w:r>
      <w:r w:rsidR="00EB7C3C">
        <w:rPr>
          <w:rStyle w:val="s1"/>
          <w:b w:val="0"/>
          <w:color w:val="auto"/>
          <w:sz w:val="26"/>
          <w:szCs w:val="26"/>
          <w:lang w:val="kk-KZ"/>
        </w:rPr>
        <w:t xml:space="preserve">// </w:t>
      </w:r>
      <w:r w:rsidR="00EB7C3C" w:rsidRPr="00EB7C3C">
        <w:rPr>
          <w:rStyle w:val="s1"/>
          <w:b w:val="0"/>
          <w:color w:val="auto"/>
          <w:sz w:val="26"/>
          <w:szCs w:val="26"/>
          <w:lang w:val="kk-KZ"/>
        </w:rPr>
        <w:t>https://adilet.zan.kz/kaz/docs/Z950002529_</w:t>
      </w:r>
      <w:r w:rsidRPr="00B00199">
        <w:rPr>
          <w:rStyle w:val="s1"/>
          <w:b w:val="0"/>
          <w:color w:val="auto"/>
          <w:sz w:val="26"/>
          <w:szCs w:val="26"/>
          <w:lang w:val="kk-KZ"/>
        </w:rPr>
        <w:t xml:space="preserve"> </w:t>
      </w:r>
    </w:p>
    <w:p w14:paraId="350F0FF1" w14:textId="77777777" w:rsidR="001D5F75" w:rsidRPr="00B00199" w:rsidRDefault="001D5F75" w:rsidP="001D5F75">
      <w:pPr>
        <w:widowControl w:val="0"/>
        <w:numPr>
          <w:ilvl w:val="0"/>
          <w:numId w:val="32"/>
        </w:numPr>
        <w:tabs>
          <w:tab w:val="left" w:pos="284"/>
          <w:tab w:val="left" w:pos="993"/>
        </w:tabs>
        <w:suppressAutoHyphens/>
        <w:ind w:left="0" w:firstLine="426"/>
        <w:jc w:val="both"/>
        <w:rPr>
          <w:rFonts w:eastAsia="??"/>
          <w:sz w:val="26"/>
          <w:szCs w:val="26"/>
        </w:rPr>
      </w:pPr>
      <w:r w:rsidRPr="00B00199">
        <w:rPr>
          <w:rFonts w:eastAsia="??"/>
          <w:sz w:val="26"/>
          <w:szCs w:val="26"/>
        </w:rPr>
        <w:t xml:space="preserve">Парламент, </w:t>
      </w:r>
      <w:proofErr w:type="spellStart"/>
      <w:r w:rsidRPr="00B00199">
        <w:rPr>
          <w:rFonts w:eastAsia="??"/>
          <w:sz w:val="26"/>
          <w:szCs w:val="26"/>
        </w:rPr>
        <w:t>Мәжiлiс</w:t>
      </w:r>
      <w:proofErr w:type="spellEnd"/>
      <w:r w:rsidRPr="00B00199">
        <w:rPr>
          <w:rFonts w:eastAsia="??"/>
          <w:sz w:val="26"/>
          <w:szCs w:val="26"/>
        </w:rPr>
        <w:t xml:space="preserve">, Сенат </w:t>
      </w:r>
      <w:proofErr w:type="spellStart"/>
      <w:r w:rsidRPr="00B00199">
        <w:rPr>
          <w:rFonts w:eastAsia="??"/>
          <w:sz w:val="26"/>
          <w:szCs w:val="26"/>
        </w:rPr>
        <w:t>регламенттерi</w:t>
      </w:r>
      <w:proofErr w:type="spellEnd"/>
      <w:r w:rsidRPr="00B00199">
        <w:rPr>
          <w:rFonts w:eastAsia="??"/>
          <w:sz w:val="26"/>
          <w:szCs w:val="26"/>
        </w:rPr>
        <w:t xml:space="preserve">. 08.02.1996ж. </w:t>
      </w:r>
      <w:r w:rsidRPr="00B00199">
        <w:rPr>
          <w:rFonts w:eastAsia="??"/>
          <w:sz w:val="26"/>
          <w:szCs w:val="26"/>
          <w:lang w:val="kk-KZ"/>
        </w:rPr>
        <w:t>12.10.2005 жылғы</w:t>
      </w:r>
      <w:r w:rsidRPr="00B00199">
        <w:rPr>
          <w:rFonts w:eastAsia="??"/>
          <w:sz w:val="26"/>
          <w:szCs w:val="26"/>
        </w:rPr>
        <w:t xml:space="preserve"> </w:t>
      </w:r>
      <w:proofErr w:type="spellStart"/>
      <w:r w:rsidRPr="00B00199">
        <w:rPr>
          <w:rFonts w:eastAsia="??"/>
          <w:sz w:val="26"/>
          <w:szCs w:val="26"/>
        </w:rPr>
        <w:t>редакцияда</w:t>
      </w:r>
      <w:proofErr w:type="spellEnd"/>
      <w:r w:rsidRPr="00B00199">
        <w:rPr>
          <w:rFonts w:eastAsia="??"/>
          <w:sz w:val="26"/>
          <w:szCs w:val="26"/>
        </w:rPr>
        <w:t>.</w:t>
      </w:r>
    </w:p>
    <w:p w14:paraId="1DE34F6B" w14:textId="177AE6D2" w:rsidR="001D5F75" w:rsidRPr="00B00199" w:rsidRDefault="001D5F75" w:rsidP="00EB7C3C">
      <w:pPr>
        <w:widowControl w:val="0"/>
        <w:numPr>
          <w:ilvl w:val="0"/>
          <w:numId w:val="32"/>
        </w:numPr>
        <w:tabs>
          <w:tab w:val="left" w:pos="284"/>
          <w:tab w:val="left" w:pos="993"/>
        </w:tabs>
        <w:suppressAutoHyphens/>
        <w:ind w:left="142" w:firstLine="284"/>
        <w:jc w:val="both"/>
        <w:rPr>
          <w:rStyle w:val="s1"/>
          <w:b w:val="0"/>
          <w:bCs w:val="0"/>
          <w:color w:val="auto"/>
          <w:sz w:val="26"/>
          <w:szCs w:val="26"/>
        </w:rPr>
      </w:pPr>
      <w:r w:rsidRPr="00B00199">
        <w:rPr>
          <w:sz w:val="26"/>
          <w:szCs w:val="26"/>
          <w:lang w:val="kk-KZ"/>
        </w:rPr>
        <w:t>"Қазақстан Республикасы</w:t>
      </w:r>
      <w:r w:rsidRPr="00B00199">
        <w:rPr>
          <w:rFonts w:eastAsia="??"/>
          <w:sz w:val="26"/>
          <w:szCs w:val="26"/>
          <w:lang w:val="kk-KZ"/>
        </w:rPr>
        <w:t xml:space="preserve">ның </w:t>
      </w:r>
      <w:r w:rsidRPr="00B00199">
        <w:rPr>
          <w:sz w:val="26"/>
          <w:szCs w:val="26"/>
          <w:lang w:val="kk-KZ"/>
        </w:rPr>
        <w:t xml:space="preserve"> Президентi туралы" 26.12.1995 жылғы </w:t>
      </w:r>
      <w:r w:rsidRPr="00B00199">
        <w:rPr>
          <w:rFonts w:eastAsia="??"/>
          <w:sz w:val="26"/>
          <w:szCs w:val="26"/>
          <w:lang w:val="kk-KZ"/>
        </w:rPr>
        <w:t>ҚР к</w:t>
      </w:r>
      <w:r w:rsidRPr="00B00199">
        <w:rPr>
          <w:sz w:val="26"/>
          <w:szCs w:val="26"/>
          <w:lang w:val="kk-KZ"/>
        </w:rPr>
        <w:t>онституциялық заң</w:t>
      </w:r>
      <w:r w:rsidRPr="00B00199">
        <w:rPr>
          <w:rFonts w:eastAsia="??"/>
          <w:sz w:val="26"/>
          <w:szCs w:val="26"/>
          <w:lang w:val="kk-KZ"/>
        </w:rPr>
        <w:t>ы</w:t>
      </w:r>
      <w:r w:rsidR="00EB7C3C">
        <w:rPr>
          <w:rStyle w:val="s1"/>
          <w:color w:val="auto"/>
          <w:sz w:val="26"/>
          <w:szCs w:val="26"/>
          <w:lang w:val="kk-KZ"/>
        </w:rPr>
        <w:t xml:space="preserve"> // </w:t>
      </w:r>
      <w:r w:rsidR="00EB7C3C" w:rsidRPr="00EB7C3C">
        <w:rPr>
          <w:rStyle w:val="s1"/>
          <w:b w:val="0"/>
          <w:color w:val="auto"/>
          <w:sz w:val="26"/>
          <w:szCs w:val="26"/>
          <w:lang w:val="kk-KZ"/>
        </w:rPr>
        <w:t>https://adilet.zan.kz/kaz/docs/Z950002733_</w:t>
      </w:r>
    </w:p>
    <w:p w14:paraId="346A7E8F" w14:textId="77777777" w:rsidR="001D5F75" w:rsidRPr="00B00199" w:rsidRDefault="001D5F75" w:rsidP="001D5F75">
      <w:pPr>
        <w:pStyle w:val="a3"/>
        <w:widowControl w:val="0"/>
        <w:numPr>
          <w:ilvl w:val="0"/>
          <w:numId w:val="32"/>
        </w:numPr>
        <w:tabs>
          <w:tab w:val="left" w:pos="284"/>
          <w:tab w:val="left" w:pos="993"/>
        </w:tabs>
        <w:suppressAutoHyphens/>
        <w:ind w:left="0" w:firstLine="426"/>
        <w:jc w:val="both"/>
        <w:rPr>
          <w:bCs/>
          <w:sz w:val="26"/>
          <w:szCs w:val="26"/>
          <w:lang w:val="kk-KZ"/>
        </w:rPr>
      </w:pPr>
      <w:r w:rsidRPr="00B00199">
        <w:rPr>
          <w:bCs/>
          <w:sz w:val="26"/>
          <w:szCs w:val="26"/>
          <w:lang w:val="kk-KZ"/>
        </w:rPr>
        <w:t xml:space="preserve">Заң шығару қызметі. Оқу құралы. Жарболова А.Ж., Құсайынов Д.Ө., Исабеков А.К., Тайғамитов Ғ.Д. Алматы, 2012 </w:t>
      </w:r>
    </w:p>
    <w:p w14:paraId="53D7A68E" w14:textId="77777777" w:rsidR="001D5F75" w:rsidRPr="00B00199" w:rsidRDefault="001D5F75" w:rsidP="001D5F75">
      <w:pPr>
        <w:widowControl w:val="0"/>
        <w:numPr>
          <w:ilvl w:val="0"/>
          <w:numId w:val="32"/>
        </w:numPr>
        <w:tabs>
          <w:tab w:val="left" w:pos="284"/>
          <w:tab w:val="left" w:pos="993"/>
        </w:tabs>
        <w:suppressAutoHyphens/>
        <w:autoSpaceDE w:val="0"/>
        <w:ind w:left="0" w:firstLine="426"/>
        <w:jc w:val="both"/>
        <w:rPr>
          <w:rFonts w:eastAsia="??"/>
          <w:sz w:val="26"/>
          <w:szCs w:val="26"/>
          <w:lang w:val="kk-KZ"/>
        </w:rPr>
      </w:pPr>
      <w:r w:rsidRPr="00B00199">
        <w:rPr>
          <w:rFonts w:eastAsia="??"/>
          <w:sz w:val="26"/>
          <w:szCs w:val="26"/>
          <w:lang w:val="kk-KZ"/>
        </w:rPr>
        <w:t xml:space="preserve">Н.Ә.Назарбаев. Заң  шығару жұмысы реформашылық бағытта болуға тиіс // Егемен Қазақстан. 01.07.1998 </w:t>
      </w:r>
    </w:p>
    <w:p w14:paraId="131D8981" w14:textId="77777777" w:rsidR="001D5F75" w:rsidRPr="00B00199" w:rsidRDefault="001D5F75" w:rsidP="001D5F75">
      <w:pPr>
        <w:pStyle w:val="1"/>
        <w:numPr>
          <w:ilvl w:val="0"/>
          <w:numId w:val="32"/>
        </w:numPr>
        <w:tabs>
          <w:tab w:val="left" w:pos="284"/>
          <w:tab w:val="left" w:pos="360"/>
          <w:tab w:val="left" w:pos="993"/>
        </w:tabs>
        <w:ind w:left="0" w:firstLine="426"/>
        <w:jc w:val="both"/>
        <w:rPr>
          <w:rFonts w:cs="Times New Roman"/>
          <w:b w:val="0"/>
          <w:sz w:val="26"/>
          <w:szCs w:val="26"/>
        </w:rPr>
      </w:pPr>
      <w:r w:rsidRPr="00B00199">
        <w:rPr>
          <w:rFonts w:cs="Times New Roman"/>
          <w:b w:val="0"/>
          <w:sz w:val="26"/>
          <w:szCs w:val="26"/>
        </w:rPr>
        <w:t>Сапаргалиев Г.С. Парламентское право. Астана, 2009</w:t>
      </w:r>
    </w:p>
    <w:p w14:paraId="6F30CD43" w14:textId="77777777" w:rsidR="001D5F75" w:rsidRPr="00B00199" w:rsidRDefault="001D5F75" w:rsidP="001D5F75">
      <w:pPr>
        <w:pStyle w:val="21"/>
        <w:numPr>
          <w:ilvl w:val="0"/>
          <w:numId w:val="32"/>
        </w:numPr>
        <w:tabs>
          <w:tab w:val="left" w:pos="284"/>
          <w:tab w:val="left" w:pos="993"/>
        </w:tabs>
        <w:ind w:left="0" w:firstLine="426"/>
        <w:jc w:val="both"/>
        <w:rPr>
          <w:rFonts w:eastAsia="??" w:cs="Times New Roman"/>
          <w:b w:val="0"/>
          <w:sz w:val="26"/>
          <w:szCs w:val="26"/>
        </w:rPr>
      </w:pPr>
      <w:r w:rsidRPr="00B00199">
        <w:rPr>
          <w:rFonts w:eastAsia="??" w:cs="Times New Roman"/>
          <w:b w:val="0"/>
          <w:sz w:val="26"/>
          <w:szCs w:val="26"/>
        </w:rPr>
        <w:t xml:space="preserve">Қазақстан Республикасы Конституциясының түсiндiрме сөздiгi / Қазақстанның даму институты. - Алматы: Жетi жарғы, 1996. </w:t>
      </w:r>
    </w:p>
    <w:p w14:paraId="3E3F7468" w14:textId="77777777" w:rsidR="001D5F75" w:rsidRPr="00B00199" w:rsidRDefault="001D5F75" w:rsidP="001D5F75">
      <w:pPr>
        <w:widowControl w:val="0"/>
        <w:numPr>
          <w:ilvl w:val="0"/>
          <w:numId w:val="32"/>
        </w:numPr>
        <w:tabs>
          <w:tab w:val="left" w:pos="284"/>
          <w:tab w:val="left" w:pos="360"/>
          <w:tab w:val="left" w:pos="993"/>
        </w:tabs>
        <w:suppressAutoHyphens/>
        <w:ind w:left="0" w:firstLine="426"/>
        <w:jc w:val="both"/>
        <w:rPr>
          <w:rFonts w:eastAsia="??"/>
          <w:sz w:val="26"/>
          <w:szCs w:val="26"/>
        </w:rPr>
      </w:pPr>
      <w:r w:rsidRPr="00B00199">
        <w:rPr>
          <w:rFonts w:eastAsia="??"/>
          <w:sz w:val="26"/>
          <w:szCs w:val="26"/>
        </w:rPr>
        <w:t xml:space="preserve">Окуньков Л.А., Рощин В.А. Вето Президента. - М.: Городец. Формула права, 1999. </w:t>
      </w:r>
    </w:p>
    <w:p w14:paraId="739EFA6E" w14:textId="77777777" w:rsidR="00CD297B" w:rsidRPr="007246B0" w:rsidRDefault="00CD297B" w:rsidP="00CD297B">
      <w:pPr>
        <w:pStyle w:val="a3"/>
        <w:autoSpaceDE w:val="0"/>
        <w:autoSpaceDN w:val="0"/>
        <w:adjustRightInd w:val="0"/>
        <w:ind w:left="0"/>
        <w:rPr>
          <w:lang w:val="kk-KZ"/>
        </w:rPr>
      </w:pPr>
    </w:p>
    <w:p w14:paraId="6723AF0D" w14:textId="0C50C791" w:rsidR="00AD1624" w:rsidRPr="007246B0" w:rsidRDefault="00AD1624" w:rsidP="006E2605">
      <w:pPr>
        <w:tabs>
          <w:tab w:val="left" w:pos="1440"/>
        </w:tabs>
        <w:autoSpaceDE w:val="0"/>
        <w:autoSpaceDN w:val="0"/>
        <w:adjustRightInd w:val="0"/>
        <w:rPr>
          <w:rFonts w:eastAsia="MS Mincho"/>
          <w:b/>
          <w:bCs/>
          <w:lang w:val="kk-KZ" w:eastAsia="en-US"/>
        </w:rPr>
      </w:pPr>
    </w:p>
    <w:p w14:paraId="08D36887" w14:textId="3B8C1688" w:rsidR="00AD1624" w:rsidRPr="00EE6023" w:rsidRDefault="00CD297B" w:rsidP="00AD1624">
      <w:pPr>
        <w:autoSpaceDE w:val="0"/>
        <w:autoSpaceDN w:val="0"/>
        <w:adjustRightInd w:val="0"/>
        <w:ind w:firstLine="708"/>
        <w:jc w:val="both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Семинар 8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. </w:t>
      </w:r>
      <w:r w:rsidR="00377D88" w:rsidRPr="00EE6023">
        <w:rPr>
          <w:rFonts w:eastAsia="MS Mincho"/>
          <w:b/>
          <w:bCs/>
          <w:sz w:val="28"/>
          <w:szCs w:val="28"/>
          <w:lang w:val="kk-KZ" w:eastAsia="en-US"/>
        </w:rPr>
        <w:t>Тақырыбы:</w:t>
      </w:r>
      <w:r w:rsidR="00377D88" w:rsidRPr="001274F9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1274F9" w:rsidRPr="001274F9">
        <w:rPr>
          <w:b/>
          <w:sz w:val="28"/>
          <w:szCs w:val="28"/>
          <w:lang w:val="kk-KZ"/>
        </w:rPr>
        <w:t>Қазақстанда және шет елдерде заң шығармашылығын жүзеге асыру жолдары</w:t>
      </w:r>
      <w:r w:rsidR="001274F9" w:rsidRPr="001274F9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>-</w:t>
      </w:r>
      <w:r w:rsidR="001B4C4E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8 апта </w:t>
      </w:r>
      <w:r w:rsidR="00ED7CFC">
        <w:rPr>
          <w:rFonts w:eastAsia="MS Mincho"/>
          <w:b/>
          <w:bCs/>
          <w:sz w:val="28"/>
          <w:szCs w:val="28"/>
          <w:lang w:val="kk-KZ" w:eastAsia="en-US"/>
        </w:rPr>
        <w:t>2</w:t>
      </w:r>
      <w:r w:rsidR="007246B0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сағат</w:t>
      </w:r>
    </w:p>
    <w:p w14:paraId="315DB77E" w14:textId="03BBB1A5" w:rsidR="00AD1624" w:rsidRPr="00EE6023" w:rsidRDefault="00AD1624" w:rsidP="00AD16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b/>
          <w:sz w:val="28"/>
          <w:szCs w:val="28"/>
          <w:lang w:val="kk-KZ" w:eastAsia="en-US"/>
        </w:rPr>
        <w:t xml:space="preserve">Мақсаты: </w:t>
      </w:r>
      <w:r w:rsidR="004D3421" w:rsidRPr="00EE6023">
        <w:rPr>
          <w:rFonts w:eastAsiaTheme="minorHAnsi"/>
          <w:bCs/>
          <w:sz w:val="28"/>
          <w:szCs w:val="28"/>
          <w:lang w:val="kk-KZ" w:eastAsia="en-US"/>
        </w:rPr>
        <w:t>студенттердің</w:t>
      </w:r>
      <w:r w:rsidR="00377D88" w:rsidRPr="00EE6023">
        <w:rPr>
          <w:rFonts w:eastAsiaTheme="minorHAnsi"/>
          <w:bCs/>
          <w:sz w:val="28"/>
          <w:szCs w:val="28"/>
          <w:lang w:val="kk-KZ" w:eastAsia="en-US"/>
        </w:rPr>
        <w:t xml:space="preserve"> </w:t>
      </w:r>
      <w:r w:rsidR="00AD2250" w:rsidRPr="00781187">
        <w:rPr>
          <w:sz w:val="28"/>
          <w:szCs w:val="28"/>
          <w:lang w:val="kk-KZ"/>
        </w:rPr>
        <w:t xml:space="preserve">бүгінгі күнгі әлем елдерінде қолданылатын </w:t>
      </w:r>
      <w:r w:rsidR="00AD2250" w:rsidRPr="00781187">
        <w:rPr>
          <w:bCs/>
          <w:sz w:val="28"/>
          <w:szCs w:val="28"/>
          <w:lang w:val="kk-KZ"/>
        </w:rPr>
        <w:t>з</w:t>
      </w:r>
      <w:r w:rsidR="00AD2250" w:rsidRPr="00781187">
        <w:rPr>
          <w:sz w:val="28"/>
          <w:szCs w:val="28"/>
          <w:lang w:val="kk-KZ"/>
        </w:rPr>
        <w:t>аң шығарудың жолдарын анықтап, олардың өзгешеліктерін ашу</w:t>
      </w:r>
      <w:r w:rsidR="00AD2250">
        <w:rPr>
          <w:sz w:val="28"/>
          <w:szCs w:val="28"/>
          <w:lang w:val="kk-KZ"/>
        </w:rPr>
        <w:t xml:space="preserve">, Қазақстанда тиісті мәселенің </w:t>
      </w:r>
      <w:r w:rsidRPr="00EE6023">
        <w:rPr>
          <w:rFonts w:eastAsiaTheme="minorHAnsi"/>
          <w:bCs/>
          <w:sz w:val="28"/>
          <w:szCs w:val="28"/>
          <w:lang w:val="kk-KZ" w:eastAsia="kk-KZ"/>
        </w:rPr>
        <w:t xml:space="preserve">конституциялық-құқықтық реттелуін </w:t>
      </w:r>
      <w:r w:rsidRPr="00EE6023">
        <w:rPr>
          <w:rFonts w:eastAsiaTheme="minorHAnsi"/>
          <w:sz w:val="28"/>
          <w:szCs w:val="28"/>
          <w:lang w:val="kk-KZ" w:eastAsia="en-US"/>
        </w:rPr>
        <w:t>терең меңгеруі.</w:t>
      </w:r>
    </w:p>
    <w:p w14:paraId="06766990" w14:textId="552B7583" w:rsidR="00BF499D" w:rsidRPr="00EE6023" w:rsidRDefault="00BF499D" w:rsidP="00AD16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EE6023">
        <w:rPr>
          <w:b/>
          <w:sz w:val="28"/>
          <w:szCs w:val="28"/>
          <w:lang w:val="kk-KZ"/>
        </w:rPr>
        <w:t xml:space="preserve">Семинар өткізу нысаны – </w:t>
      </w:r>
      <w:r w:rsidRPr="00EE6023">
        <w:rPr>
          <w:sz w:val="28"/>
          <w:szCs w:val="28"/>
          <w:lang w:val="kk-KZ"/>
        </w:rPr>
        <w:t xml:space="preserve">ауызша, конференция </w:t>
      </w:r>
    </w:p>
    <w:p w14:paraId="58EFDC92" w14:textId="77777777" w:rsidR="001D5F75" w:rsidRDefault="001D5F75" w:rsidP="001D5F75">
      <w:pPr>
        <w:pStyle w:val="21"/>
        <w:ind w:firstLine="709"/>
        <w:rPr>
          <w:rFonts w:cs="Times New Roman"/>
          <w:b w:val="0"/>
          <w:szCs w:val="28"/>
        </w:rPr>
      </w:pPr>
    </w:p>
    <w:p w14:paraId="499B1F23" w14:textId="77777777" w:rsidR="001D5F75" w:rsidRPr="00E54862" w:rsidRDefault="001D5F75" w:rsidP="001D5F75">
      <w:pPr>
        <w:tabs>
          <w:tab w:val="left" w:pos="284"/>
        </w:tabs>
        <w:ind w:firstLine="709"/>
        <w:rPr>
          <w:sz w:val="28"/>
          <w:szCs w:val="28"/>
          <w:lang w:val="kk-KZ"/>
        </w:rPr>
      </w:pPr>
      <w:r w:rsidRPr="00E54862">
        <w:rPr>
          <w:b/>
          <w:bCs/>
          <w:sz w:val="28"/>
          <w:szCs w:val="28"/>
          <w:lang w:val="kk-KZ"/>
        </w:rPr>
        <w:t>Сұрақтар:</w:t>
      </w:r>
    </w:p>
    <w:p w14:paraId="5F066525" w14:textId="77777777" w:rsidR="001D5F75" w:rsidRPr="00E54862" w:rsidRDefault="001D5F75" w:rsidP="001D5F75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  <w:sz w:val="28"/>
          <w:szCs w:val="28"/>
          <w:lang w:val="kk-KZ" w:eastAsia="en-US"/>
        </w:rPr>
      </w:pPr>
      <w:r w:rsidRPr="00E54862">
        <w:rPr>
          <w:rFonts w:eastAsia="MS Mincho"/>
          <w:color w:val="000000"/>
          <w:sz w:val="28"/>
          <w:szCs w:val="28"/>
          <w:lang w:val="kk-KZ" w:eastAsia="en-US"/>
        </w:rPr>
        <w:t xml:space="preserve">1. </w:t>
      </w:r>
      <w:r w:rsidRPr="00E54862">
        <w:rPr>
          <w:sz w:val="28"/>
          <w:szCs w:val="28"/>
          <w:lang w:val="kk-KZ"/>
        </w:rPr>
        <w:t xml:space="preserve">Заң шығармашылығын жүзеге асырудың мүмкін жолдары </w:t>
      </w:r>
    </w:p>
    <w:p w14:paraId="136317B5" w14:textId="77777777" w:rsidR="001D5F75" w:rsidRPr="00E54862" w:rsidRDefault="001D5F75" w:rsidP="001D5F75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  <w:sz w:val="28"/>
          <w:szCs w:val="28"/>
          <w:lang w:val="kk-KZ" w:eastAsia="en-US"/>
        </w:rPr>
      </w:pPr>
      <w:r w:rsidRPr="00E54862">
        <w:rPr>
          <w:rFonts w:eastAsia="MS Mincho"/>
          <w:color w:val="000000"/>
          <w:sz w:val="28"/>
          <w:szCs w:val="28"/>
          <w:lang w:val="kk-KZ" w:eastAsia="en-US"/>
        </w:rPr>
        <w:t>2. Арнайы уәкілдендірілген органның заң шығаруы</w:t>
      </w:r>
    </w:p>
    <w:p w14:paraId="5B91375F" w14:textId="77777777" w:rsidR="001D5F75" w:rsidRPr="00E54862" w:rsidRDefault="001D5F75" w:rsidP="001D5F75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  <w:sz w:val="28"/>
          <w:szCs w:val="28"/>
          <w:lang w:val="kk-KZ" w:eastAsia="en-US"/>
        </w:rPr>
      </w:pPr>
      <w:r w:rsidRPr="00E54862">
        <w:rPr>
          <w:rFonts w:eastAsia="MS Mincho"/>
          <w:color w:val="000000"/>
          <w:sz w:val="28"/>
          <w:szCs w:val="28"/>
          <w:lang w:val="kk-KZ" w:eastAsia="en-US"/>
        </w:rPr>
        <w:t xml:space="preserve">3. Өкілеттігін беру негізінде заң шығару: қажеттілігі, өзгешелігі, реттелуі. Өкілеттік беру негізінде заңдар шығару практикасының орын алуы </w:t>
      </w:r>
    </w:p>
    <w:p w14:paraId="6D060F53" w14:textId="77777777" w:rsidR="001D5F75" w:rsidRPr="00E54862" w:rsidRDefault="001D5F75" w:rsidP="001D5F75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  <w:sz w:val="28"/>
          <w:szCs w:val="28"/>
          <w:lang w:val="kk-KZ" w:eastAsia="en-US"/>
        </w:rPr>
      </w:pPr>
      <w:r w:rsidRPr="00E54862">
        <w:rPr>
          <w:rFonts w:eastAsia="MS Mincho"/>
          <w:color w:val="000000"/>
          <w:sz w:val="28"/>
          <w:szCs w:val="28"/>
          <w:lang w:val="kk-KZ" w:eastAsia="en-US"/>
        </w:rPr>
        <w:t xml:space="preserve">4. Халықтың заң шығармашылығы: ерекшелігі, құқықтық реттелуі және жүзеге асырылу практикасы  </w:t>
      </w:r>
    </w:p>
    <w:p w14:paraId="09E3188E" w14:textId="77777777" w:rsidR="001D5F75" w:rsidRDefault="001D5F75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</w:p>
    <w:p w14:paraId="6831C86A" w14:textId="77777777" w:rsidR="001D5F75" w:rsidRPr="00EE6023" w:rsidRDefault="001D5F75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</w:p>
    <w:p w14:paraId="03CC0615" w14:textId="77777777" w:rsidR="00991E83" w:rsidRPr="00E54862" w:rsidRDefault="00FC542A" w:rsidP="00991E83">
      <w:pPr>
        <w:autoSpaceDE w:val="0"/>
        <w:autoSpaceDN w:val="0"/>
        <w:adjustRightInd w:val="0"/>
        <w:jc w:val="center"/>
        <w:rPr>
          <w:b/>
          <w:sz w:val="26"/>
          <w:szCs w:val="26"/>
          <w:lang w:val="kk-KZ"/>
        </w:rPr>
      </w:pPr>
      <w:r w:rsidRPr="00E54862">
        <w:rPr>
          <w:rFonts w:eastAsia="MS Mincho"/>
          <w:sz w:val="26"/>
          <w:szCs w:val="26"/>
          <w:lang w:val="kk-KZ" w:eastAsia="en-US"/>
        </w:rPr>
        <w:t xml:space="preserve"> </w:t>
      </w:r>
      <w:r w:rsidR="00991E83" w:rsidRPr="00E54862">
        <w:rPr>
          <w:b/>
          <w:sz w:val="26"/>
          <w:szCs w:val="26"/>
          <w:lang w:val="kk-KZ"/>
        </w:rPr>
        <w:t>Ұсынылатын әдебиеттер:</w:t>
      </w:r>
    </w:p>
    <w:p w14:paraId="0C27FAE4" w14:textId="57B321D9" w:rsidR="0093215A" w:rsidRPr="00E54862" w:rsidRDefault="0093215A" w:rsidP="00FC43D7">
      <w:pPr>
        <w:pStyle w:val="a3"/>
        <w:numPr>
          <w:ilvl w:val="0"/>
          <w:numId w:val="34"/>
        </w:numPr>
        <w:tabs>
          <w:tab w:val="left" w:pos="284"/>
          <w:tab w:val="left" w:pos="709"/>
          <w:tab w:val="left" w:pos="1134"/>
        </w:tabs>
        <w:ind w:left="0" w:firstLine="426"/>
        <w:jc w:val="both"/>
        <w:rPr>
          <w:rFonts w:eastAsia="??"/>
          <w:sz w:val="26"/>
          <w:szCs w:val="26"/>
          <w:lang w:val="kk-KZ"/>
        </w:rPr>
      </w:pPr>
      <w:r w:rsidRPr="00E54862">
        <w:rPr>
          <w:rStyle w:val="j21"/>
          <w:sz w:val="26"/>
          <w:szCs w:val="26"/>
          <w:lang w:val="kk-KZ"/>
        </w:rPr>
        <w:t>Қазақстан Республикасының Конституциясы</w:t>
      </w:r>
      <w:r w:rsidRPr="00E54862">
        <w:rPr>
          <w:rStyle w:val="s3"/>
          <w:sz w:val="26"/>
          <w:szCs w:val="26"/>
          <w:lang w:val="kk-KZ"/>
        </w:rPr>
        <w:t xml:space="preserve">.  </w:t>
      </w:r>
      <w:r w:rsidRPr="00E54862">
        <w:rPr>
          <w:rStyle w:val="s3"/>
          <w:i w:val="0"/>
          <w:color w:val="auto"/>
          <w:sz w:val="26"/>
          <w:szCs w:val="26"/>
          <w:lang w:val="kk-KZ"/>
        </w:rPr>
        <w:t xml:space="preserve">Алматы, Жеті жарғы, </w:t>
      </w:r>
      <w:r w:rsidRPr="00E54862">
        <w:rPr>
          <w:rStyle w:val="s3"/>
          <w:i w:val="0"/>
          <w:color w:val="auto"/>
          <w:sz w:val="26"/>
          <w:szCs w:val="26"/>
          <w:lang w:val="kk-KZ"/>
        </w:rPr>
        <w:t>2022</w:t>
      </w:r>
      <w:r w:rsidRPr="00E54862">
        <w:rPr>
          <w:rStyle w:val="s3"/>
          <w:i w:val="0"/>
          <w:color w:val="auto"/>
          <w:sz w:val="26"/>
          <w:szCs w:val="26"/>
          <w:lang w:val="kk-KZ"/>
        </w:rPr>
        <w:t>.</w:t>
      </w:r>
    </w:p>
    <w:p w14:paraId="74D0A942" w14:textId="5E75E9AB" w:rsidR="0093215A" w:rsidRPr="00E54862" w:rsidRDefault="0093215A" w:rsidP="00FC43D7">
      <w:pPr>
        <w:pStyle w:val="a3"/>
        <w:numPr>
          <w:ilvl w:val="0"/>
          <w:numId w:val="34"/>
        </w:numPr>
        <w:tabs>
          <w:tab w:val="left" w:pos="284"/>
          <w:tab w:val="left" w:pos="709"/>
          <w:tab w:val="left" w:pos="1134"/>
        </w:tabs>
        <w:ind w:left="0" w:firstLine="426"/>
        <w:jc w:val="both"/>
        <w:rPr>
          <w:sz w:val="26"/>
          <w:szCs w:val="26"/>
          <w:lang w:val="kk-KZ"/>
        </w:rPr>
      </w:pPr>
      <w:r w:rsidRPr="00E54862">
        <w:rPr>
          <w:rFonts w:eastAsia="??"/>
          <w:sz w:val="26"/>
          <w:szCs w:val="26"/>
          <w:lang w:val="kk-KZ"/>
        </w:rPr>
        <w:t>Қ</w:t>
      </w:r>
      <w:r w:rsidRPr="00E54862">
        <w:rPr>
          <w:sz w:val="26"/>
          <w:szCs w:val="26"/>
          <w:lang w:val="kk-KZ"/>
        </w:rPr>
        <w:t xml:space="preserve">Р Конституциясына өзгерістер мен толықтырулар енгізу туралы ҚР заңы 2017 жылғы 10 наурыздағы №51-VІ ҚРЗ </w:t>
      </w:r>
    </w:p>
    <w:p w14:paraId="03FA3E2B" w14:textId="53605F47" w:rsidR="0093215A" w:rsidRPr="00E54862" w:rsidRDefault="0093215A" w:rsidP="00FC43D7">
      <w:pPr>
        <w:pStyle w:val="a3"/>
        <w:numPr>
          <w:ilvl w:val="0"/>
          <w:numId w:val="34"/>
        </w:numPr>
        <w:tabs>
          <w:tab w:val="left" w:pos="284"/>
          <w:tab w:val="left" w:pos="709"/>
          <w:tab w:val="left" w:pos="1134"/>
        </w:tabs>
        <w:ind w:left="0" w:firstLine="426"/>
        <w:jc w:val="both"/>
        <w:textAlignment w:val="baseline"/>
        <w:rPr>
          <w:spacing w:val="2"/>
          <w:sz w:val="26"/>
          <w:szCs w:val="26"/>
          <w:lang w:val="kk-KZ"/>
        </w:rPr>
      </w:pPr>
      <w:r w:rsidRPr="00E54862">
        <w:rPr>
          <w:kern w:val="36"/>
          <w:sz w:val="26"/>
          <w:szCs w:val="26"/>
          <w:lang w:val="kk-KZ"/>
        </w:rPr>
        <w:t xml:space="preserve">Республикалық референдум туралы» </w:t>
      </w:r>
      <w:r w:rsidRPr="00E54862">
        <w:rPr>
          <w:spacing w:val="2"/>
          <w:sz w:val="26"/>
          <w:szCs w:val="26"/>
          <w:lang w:val="kk-KZ"/>
        </w:rPr>
        <w:t xml:space="preserve">ҚР Президентінің 1995 жылғы 25 наурыздағы конституциялық заң күші бар жарлығы </w:t>
      </w:r>
    </w:p>
    <w:p w14:paraId="486DAF7C" w14:textId="77777777" w:rsidR="00FC43D7" w:rsidRPr="00E54862" w:rsidRDefault="0093215A" w:rsidP="00FC43D7">
      <w:pPr>
        <w:pStyle w:val="a3"/>
        <w:numPr>
          <w:ilvl w:val="0"/>
          <w:numId w:val="34"/>
        </w:numPr>
        <w:tabs>
          <w:tab w:val="left" w:pos="284"/>
          <w:tab w:val="left" w:pos="709"/>
          <w:tab w:val="left" w:pos="1134"/>
        </w:tabs>
        <w:ind w:left="0" w:firstLine="426"/>
        <w:jc w:val="both"/>
        <w:textAlignment w:val="baseline"/>
        <w:outlineLvl w:val="0"/>
        <w:rPr>
          <w:rFonts w:eastAsia="??"/>
          <w:sz w:val="26"/>
          <w:szCs w:val="26"/>
          <w:lang w:val="kk-KZ"/>
        </w:rPr>
      </w:pPr>
      <w:r w:rsidRPr="00E54862">
        <w:rPr>
          <w:kern w:val="36"/>
          <w:sz w:val="26"/>
          <w:szCs w:val="26"/>
          <w:lang w:val="kk-KZ"/>
        </w:rPr>
        <w:t xml:space="preserve">«Республикалық референдум туралы» </w:t>
      </w:r>
      <w:r w:rsidRPr="00E54862">
        <w:rPr>
          <w:spacing w:val="2"/>
          <w:sz w:val="26"/>
          <w:szCs w:val="26"/>
          <w:lang w:val="kk-KZ"/>
        </w:rPr>
        <w:t xml:space="preserve">Қазақстан Республикасының 1995 жылғы 2 қарашадағы № 2592 конституциялық заңы </w:t>
      </w:r>
    </w:p>
    <w:p w14:paraId="07548BB2" w14:textId="32F208DB" w:rsidR="0093215A" w:rsidRPr="00E54862" w:rsidRDefault="0093215A" w:rsidP="00FC43D7">
      <w:pPr>
        <w:pStyle w:val="a3"/>
        <w:numPr>
          <w:ilvl w:val="0"/>
          <w:numId w:val="34"/>
        </w:numPr>
        <w:tabs>
          <w:tab w:val="left" w:pos="284"/>
          <w:tab w:val="left" w:pos="709"/>
          <w:tab w:val="left" w:pos="1134"/>
        </w:tabs>
        <w:ind w:left="0" w:firstLine="426"/>
        <w:jc w:val="both"/>
        <w:textAlignment w:val="baseline"/>
        <w:outlineLvl w:val="0"/>
        <w:rPr>
          <w:rFonts w:eastAsia="??"/>
          <w:sz w:val="26"/>
          <w:szCs w:val="26"/>
          <w:lang w:val="kk-KZ"/>
        </w:rPr>
      </w:pPr>
      <w:r w:rsidRPr="00E54862">
        <w:rPr>
          <w:rFonts w:eastAsia="??"/>
          <w:sz w:val="26"/>
          <w:szCs w:val="26"/>
          <w:lang w:val="kk-KZ"/>
        </w:rPr>
        <w:t>Н.Ә.Назарбаев. Қазақстанның екі палаталы тұ</w:t>
      </w:r>
      <w:r w:rsidRPr="00E54862">
        <w:rPr>
          <w:sz w:val="26"/>
          <w:szCs w:val="26"/>
          <w:lang w:val="kk-KZ"/>
        </w:rPr>
        <w:t>ң</w:t>
      </w:r>
      <w:r w:rsidRPr="00E54862">
        <w:rPr>
          <w:rFonts w:eastAsia="??"/>
          <w:sz w:val="26"/>
          <w:szCs w:val="26"/>
          <w:lang w:val="kk-KZ"/>
        </w:rPr>
        <w:t xml:space="preserve">ғыш Парламенті </w:t>
      </w:r>
      <w:r w:rsidRPr="00E54862">
        <w:rPr>
          <w:sz w:val="26"/>
          <w:szCs w:val="26"/>
          <w:lang w:val="kk-KZ"/>
        </w:rPr>
        <w:t>–</w:t>
      </w:r>
      <w:r w:rsidRPr="00E54862">
        <w:rPr>
          <w:rFonts w:eastAsia="??"/>
          <w:sz w:val="26"/>
          <w:szCs w:val="26"/>
          <w:lang w:val="kk-KZ"/>
        </w:rPr>
        <w:t xml:space="preserve"> еліміздің заң шығармашылығындағы жаңа кезең // Егемен Қазақстан. 31 шілде 1996 ж.</w:t>
      </w:r>
    </w:p>
    <w:p w14:paraId="67131B68" w14:textId="77777777" w:rsidR="00FC43D7" w:rsidRPr="00E54862" w:rsidRDefault="0093215A" w:rsidP="00FC43D7">
      <w:pPr>
        <w:pStyle w:val="a3"/>
        <w:numPr>
          <w:ilvl w:val="0"/>
          <w:numId w:val="34"/>
        </w:numPr>
        <w:tabs>
          <w:tab w:val="left" w:pos="284"/>
          <w:tab w:val="left" w:pos="709"/>
          <w:tab w:val="left" w:pos="1134"/>
          <w:tab w:val="left" w:pos="1276"/>
        </w:tabs>
        <w:autoSpaceDE w:val="0"/>
        <w:autoSpaceDN w:val="0"/>
        <w:ind w:left="0" w:firstLine="426"/>
        <w:jc w:val="both"/>
        <w:textAlignment w:val="baseline"/>
        <w:outlineLvl w:val="0"/>
        <w:rPr>
          <w:sz w:val="26"/>
          <w:szCs w:val="26"/>
          <w:lang w:val="kk-KZ"/>
        </w:rPr>
      </w:pPr>
      <w:r w:rsidRPr="00E54862">
        <w:rPr>
          <w:kern w:val="36"/>
          <w:sz w:val="26"/>
          <w:szCs w:val="26"/>
          <w:lang w:val="kk-KZ"/>
        </w:rPr>
        <w:t>Сапаргалиев Г.С. Парламентское права, Астана, 2009. – 284 с.</w:t>
      </w:r>
      <w:bookmarkStart w:id="1" w:name="_Hlk523716312"/>
    </w:p>
    <w:p w14:paraId="4BF2B587" w14:textId="630F571F" w:rsidR="00FC43D7" w:rsidRPr="00E54862" w:rsidRDefault="0093215A" w:rsidP="00FC43D7">
      <w:pPr>
        <w:pStyle w:val="a3"/>
        <w:numPr>
          <w:ilvl w:val="0"/>
          <w:numId w:val="34"/>
        </w:numPr>
        <w:tabs>
          <w:tab w:val="left" w:pos="284"/>
          <w:tab w:val="left" w:pos="709"/>
          <w:tab w:val="left" w:pos="1134"/>
          <w:tab w:val="left" w:pos="1276"/>
        </w:tabs>
        <w:autoSpaceDE w:val="0"/>
        <w:autoSpaceDN w:val="0"/>
        <w:ind w:left="0" w:firstLine="426"/>
        <w:jc w:val="both"/>
        <w:textAlignment w:val="baseline"/>
        <w:outlineLvl w:val="0"/>
        <w:rPr>
          <w:sz w:val="26"/>
          <w:szCs w:val="26"/>
          <w:lang w:val="kk-KZ"/>
        </w:rPr>
      </w:pPr>
      <w:r w:rsidRPr="00E54862">
        <w:rPr>
          <w:kern w:val="36"/>
          <w:sz w:val="26"/>
          <w:szCs w:val="26"/>
          <w:lang w:val="kk-KZ"/>
        </w:rPr>
        <w:t xml:space="preserve">В.А.Ким, </w:t>
      </w:r>
      <w:proofErr w:type="spellStart"/>
      <w:r w:rsidRPr="00E54862">
        <w:rPr>
          <w:rFonts w:eastAsia="??"/>
          <w:sz w:val="26"/>
          <w:szCs w:val="26"/>
        </w:rPr>
        <w:t>Г.В.Ким</w:t>
      </w:r>
      <w:proofErr w:type="spellEnd"/>
      <w:r w:rsidRPr="00E54862">
        <w:rPr>
          <w:rFonts w:eastAsia="??"/>
          <w:sz w:val="26"/>
          <w:szCs w:val="26"/>
        </w:rPr>
        <w:t>. Конституционный строй Республики Казахстан. Алматы, 1998 - 170 с.</w:t>
      </w:r>
      <w:bookmarkEnd w:id="1"/>
      <w:r w:rsidRPr="00E54862">
        <w:rPr>
          <w:kern w:val="36"/>
          <w:sz w:val="26"/>
          <w:szCs w:val="26"/>
          <w:lang w:val="kk-KZ"/>
        </w:rPr>
        <w:t xml:space="preserve"> </w:t>
      </w:r>
    </w:p>
    <w:p w14:paraId="41D50AD3" w14:textId="392ACF84" w:rsidR="00FC43D7" w:rsidRPr="00E54862" w:rsidRDefault="0093215A" w:rsidP="00FC43D7">
      <w:pPr>
        <w:pStyle w:val="a3"/>
        <w:numPr>
          <w:ilvl w:val="0"/>
          <w:numId w:val="34"/>
        </w:numPr>
        <w:tabs>
          <w:tab w:val="left" w:pos="284"/>
          <w:tab w:val="left" w:pos="709"/>
          <w:tab w:val="left" w:pos="1134"/>
        </w:tabs>
        <w:ind w:left="0" w:firstLine="426"/>
        <w:jc w:val="both"/>
        <w:textAlignment w:val="baseline"/>
        <w:outlineLvl w:val="0"/>
        <w:rPr>
          <w:sz w:val="26"/>
          <w:szCs w:val="26"/>
          <w:lang w:val="kk-KZ"/>
        </w:rPr>
      </w:pPr>
      <w:r w:rsidRPr="00E54862">
        <w:rPr>
          <w:sz w:val="26"/>
          <w:szCs w:val="26"/>
          <w:lang w:val="kk-KZ"/>
        </w:rPr>
        <w:t>Д.В.Чухвичев. Законодательная техника. Второе издание. – М.: Юнити-Дана. Закон и право, 2012. – 415 с.</w:t>
      </w:r>
    </w:p>
    <w:p w14:paraId="450D147C" w14:textId="250D0716" w:rsidR="0093215A" w:rsidRPr="00E54862" w:rsidRDefault="0093215A" w:rsidP="00FC43D7">
      <w:pPr>
        <w:pStyle w:val="a3"/>
        <w:numPr>
          <w:ilvl w:val="0"/>
          <w:numId w:val="34"/>
        </w:numPr>
        <w:tabs>
          <w:tab w:val="left" w:pos="284"/>
          <w:tab w:val="left" w:pos="709"/>
          <w:tab w:val="left" w:pos="1134"/>
        </w:tabs>
        <w:ind w:left="0" w:firstLine="426"/>
        <w:jc w:val="both"/>
        <w:rPr>
          <w:sz w:val="26"/>
          <w:szCs w:val="26"/>
          <w:lang w:val="kk-KZ"/>
        </w:rPr>
      </w:pPr>
      <w:r w:rsidRPr="00E54862">
        <w:rPr>
          <w:color w:val="000000" w:themeColor="text1"/>
          <w:sz w:val="26"/>
          <w:szCs w:val="26"/>
          <w:lang w:val="kk-KZ"/>
        </w:rPr>
        <w:t>Заң шығару қызметі: оқу құралы / А.Ж.Жарболова, А.К.Исабеков, Д.О.Кусаинов, Г.Д.Тайгамитов. – Алматы: Қазақ университеті, 2013. – 170 б.</w:t>
      </w:r>
    </w:p>
    <w:p w14:paraId="4D3AA97D" w14:textId="77777777" w:rsidR="00DC2572" w:rsidRPr="007246B0" w:rsidRDefault="00DC2572" w:rsidP="00AD1624">
      <w:pPr>
        <w:autoSpaceDE w:val="0"/>
        <w:autoSpaceDN w:val="0"/>
        <w:adjustRightInd w:val="0"/>
        <w:rPr>
          <w:rFonts w:eastAsia="MS Mincho"/>
          <w:lang w:val="kk-KZ" w:eastAsia="en-US"/>
        </w:rPr>
      </w:pPr>
    </w:p>
    <w:p w14:paraId="68BBF740" w14:textId="39ACD6EF" w:rsidR="00AD1624" w:rsidRPr="007246B0" w:rsidRDefault="00AD1624" w:rsidP="00AD1624">
      <w:pPr>
        <w:autoSpaceDE w:val="0"/>
        <w:autoSpaceDN w:val="0"/>
        <w:adjustRightInd w:val="0"/>
        <w:rPr>
          <w:rFonts w:eastAsia="MS Mincho"/>
          <w:b/>
          <w:lang w:val="kk-KZ" w:eastAsia="en-US"/>
        </w:rPr>
      </w:pPr>
    </w:p>
    <w:p w14:paraId="099DF04C" w14:textId="2CE02A8F" w:rsidR="00AD1624" w:rsidRPr="00EE6023" w:rsidRDefault="00CD297B" w:rsidP="00AD1624">
      <w:pPr>
        <w:autoSpaceDE w:val="0"/>
        <w:autoSpaceDN w:val="0"/>
        <w:adjustRightInd w:val="0"/>
        <w:ind w:firstLine="709"/>
        <w:jc w:val="both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Семинар 9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>. Тақырыбы:</w:t>
      </w:r>
      <w:r w:rsidR="00AD1624" w:rsidRPr="00EE6023">
        <w:rPr>
          <w:rFonts w:eastAsia="MS Mincho"/>
          <w:b/>
          <w:sz w:val="28"/>
          <w:szCs w:val="28"/>
          <w:lang w:val="kk-KZ" w:eastAsia="en-US"/>
        </w:rPr>
        <w:t xml:space="preserve"> </w:t>
      </w:r>
      <w:r w:rsidR="004C2886" w:rsidRPr="004C2886">
        <w:rPr>
          <w:b/>
          <w:sz w:val="28"/>
          <w:szCs w:val="28"/>
          <w:lang w:val="kk-KZ"/>
        </w:rPr>
        <w:t>Заң шығармашылығына әсер ететін факторлар: түсінігі, мәні және түрлері</w:t>
      </w:r>
      <w:r w:rsidR="004C2886" w:rsidRPr="004C2886">
        <w:rPr>
          <w:b/>
          <w:sz w:val="28"/>
          <w:szCs w:val="28"/>
          <w:lang w:val="kk-KZ"/>
        </w:rPr>
        <w:t xml:space="preserve"> </w:t>
      </w:r>
      <w:r w:rsidR="005A26CB" w:rsidRPr="00EE6023">
        <w:rPr>
          <w:b/>
          <w:sz w:val="28"/>
          <w:szCs w:val="28"/>
          <w:lang w:val="kk-KZ"/>
        </w:rPr>
        <w:t xml:space="preserve">- </w:t>
      </w:r>
      <w:r w:rsidR="00AD1624" w:rsidRPr="00EE6023">
        <w:rPr>
          <w:b/>
          <w:sz w:val="28"/>
          <w:szCs w:val="28"/>
          <w:lang w:val="kk-KZ"/>
        </w:rPr>
        <w:t>9</w:t>
      </w:r>
      <w:r w:rsidR="001B4C4E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 апта</w:t>
      </w:r>
      <w:r w:rsidR="007C478A" w:rsidRPr="00EE6023">
        <w:rPr>
          <w:rFonts w:eastAsia="MS Mincho"/>
          <w:b/>
          <w:bCs/>
          <w:sz w:val="28"/>
          <w:szCs w:val="28"/>
          <w:lang w:val="kk-KZ" w:eastAsia="en-US"/>
        </w:rPr>
        <w:t>,</w:t>
      </w:r>
      <w:r w:rsidR="001B4C4E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ED7CFC">
        <w:rPr>
          <w:rFonts w:eastAsia="MS Mincho"/>
          <w:b/>
          <w:bCs/>
          <w:sz w:val="28"/>
          <w:szCs w:val="28"/>
          <w:lang w:val="kk-KZ" w:eastAsia="en-US"/>
        </w:rPr>
        <w:t>2</w:t>
      </w:r>
      <w:r w:rsidR="007246B0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сағат</w:t>
      </w:r>
    </w:p>
    <w:p w14:paraId="0B184C1C" w14:textId="669E6EF7" w:rsidR="00AD1624" w:rsidRPr="00EE6023" w:rsidRDefault="00AD1624" w:rsidP="00DC3EFB">
      <w:pPr>
        <w:tabs>
          <w:tab w:val="left" w:pos="284"/>
        </w:tabs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b/>
          <w:sz w:val="28"/>
          <w:szCs w:val="28"/>
          <w:lang w:val="kk-KZ" w:eastAsia="en-US"/>
        </w:rPr>
        <w:t xml:space="preserve">Мақсаты: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 xml:space="preserve">студенттердің </w:t>
      </w:r>
      <w:r w:rsidR="00DC3EFB" w:rsidRPr="00781187">
        <w:rPr>
          <w:bCs/>
          <w:sz w:val="28"/>
          <w:szCs w:val="28"/>
          <w:lang w:val="kk-KZ"/>
        </w:rPr>
        <w:t>з</w:t>
      </w:r>
      <w:r w:rsidR="00DC3EFB" w:rsidRPr="00781187">
        <w:rPr>
          <w:sz w:val="28"/>
          <w:szCs w:val="28"/>
          <w:lang w:val="kk-KZ"/>
        </w:rPr>
        <w:t xml:space="preserve">аңдардың мазмұнының құралуына, жалпы заң шығармашылығына әсер ететін объективтік және субъективтік факторларды анықтап, оларға талдау </w:t>
      </w:r>
      <w:r w:rsidRPr="00EE6023">
        <w:rPr>
          <w:rFonts w:eastAsiaTheme="minorHAnsi"/>
          <w:sz w:val="28"/>
          <w:szCs w:val="28"/>
          <w:lang w:val="kk-KZ" w:eastAsia="en-US"/>
        </w:rPr>
        <w:t>жасауға дағдылануы.</w:t>
      </w:r>
    </w:p>
    <w:p w14:paraId="7F47FBE7" w14:textId="0C08EAA1" w:rsidR="00BF499D" w:rsidRPr="00EE6023" w:rsidRDefault="00BF499D" w:rsidP="00AD16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EE6023">
        <w:rPr>
          <w:b/>
          <w:sz w:val="28"/>
          <w:szCs w:val="28"/>
          <w:lang w:val="kk-KZ"/>
        </w:rPr>
        <w:t xml:space="preserve">Семинар өткізу нысаны – </w:t>
      </w:r>
      <w:r w:rsidRPr="00EE6023">
        <w:rPr>
          <w:sz w:val="28"/>
          <w:szCs w:val="28"/>
          <w:lang w:val="kk-KZ"/>
        </w:rPr>
        <w:t xml:space="preserve">аралас (Парламент туралы заңнаманы талдау) </w:t>
      </w:r>
    </w:p>
    <w:p w14:paraId="3E2C8000" w14:textId="77777777" w:rsidR="00AD1624" w:rsidRDefault="00AD1624" w:rsidP="00AD1624">
      <w:pPr>
        <w:autoSpaceDE w:val="0"/>
        <w:autoSpaceDN w:val="0"/>
        <w:adjustRightInd w:val="0"/>
        <w:ind w:firstLine="708"/>
        <w:jc w:val="both"/>
        <w:rPr>
          <w:rFonts w:eastAsia="MS Mincho"/>
          <w:b/>
          <w:bCs/>
          <w:sz w:val="28"/>
          <w:szCs w:val="28"/>
          <w:lang w:val="kk-KZ" w:eastAsia="en-US"/>
        </w:rPr>
      </w:pPr>
    </w:p>
    <w:p w14:paraId="252F81F9" w14:textId="77777777" w:rsidR="00DC3EFB" w:rsidRPr="008D3C50" w:rsidRDefault="00DC3EFB" w:rsidP="00DC3EFB">
      <w:pPr>
        <w:tabs>
          <w:tab w:val="left" w:pos="284"/>
        </w:tabs>
        <w:ind w:firstLine="709"/>
        <w:rPr>
          <w:sz w:val="28"/>
          <w:szCs w:val="28"/>
          <w:lang w:val="kk-KZ"/>
        </w:rPr>
      </w:pPr>
      <w:r w:rsidRPr="008D3C50">
        <w:rPr>
          <w:b/>
          <w:bCs/>
          <w:sz w:val="28"/>
          <w:szCs w:val="28"/>
          <w:lang w:val="kk-KZ"/>
        </w:rPr>
        <w:t>Сұрақтар:</w:t>
      </w:r>
    </w:p>
    <w:p w14:paraId="2A99E80D" w14:textId="77777777" w:rsidR="00DC3EFB" w:rsidRPr="008D3C50" w:rsidRDefault="00DC3EFB" w:rsidP="00DC3EFB">
      <w:pPr>
        <w:pStyle w:val="a6"/>
        <w:numPr>
          <w:ilvl w:val="0"/>
          <w:numId w:val="35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cs="Times New Roman"/>
          <w:sz w:val="28"/>
          <w:szCs w:val="28"/>
          <w:lang w:val="kk-KZ"/>
        </w:rPr>
      </w:pPr>
      <w:r w:rsidRPr="008D3C50">
        <w:rPr>
          <w:rFonts w:cs="Times New Roman"/>
          <w:sz w:val="28"/>
          <w:szCs w:val="28"/>
          <w:lang w:val="kk-KZ"/>
        </w:rPr>
        <w:t xml:space="preserve">Заң шығармашылығына әсер ететін факторлардың түсінігі, олардың заң шығармашылығына ықпалы </w:t>
      </w:r>
    </w:p>
    <w:p w14:paraId="6D681635" w14:textId="77777777" w:rsidR="00DC3EFB" w:rsidRPr="008D3C50" w:rsidRDefault="00DC3EFB" w:rsidP="00DC3EFB">
      <w:pPr>
        <w:pStyle w:val="a6"/>
        <w:numPr>
          <w:ilvl w:val="0"/>
          <w:numId w:val="35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cs="Times New Roman"/>
          <w:bCs/>
          <w:sz w:val="28"/>
          <w:szCs w:val="28"/>
          <w:lang w:val="kk-KZ"/>
        </w:rPr>
      </w:pPr>
      <w:r w:rsidRPr="008D3C50">
        <w:rPr>
          <w:rFonts w:cs="Times New Roman"/>
          <w:sz w:val="28"/>
          <w:szCs w:val="28"/>
          <w:lang w:val="kk-KZ"/>
        </w:rPr>
        <w:lastRenderedPageBreak/>
        <w:t>заң шығармашылығының объективтік факторлары</w:t>
      </w:r>
    </w:p>
    <w:p w14:paraId="4D28E724" w14:textId="77777777" w:rsidR="00DC3EFB" w:rsidRPr="008D3C50" w:rsidRDefault="00DC3EFB" w:rsidP="00DC3EFB">
      <w:pPr>
        <w:pStyle w:val="a6"/>
        <w:numPr>
          <w:ilvl w:val="0"/>
          <w:numId w:val="35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cs="Times New Roman"/>
          <w:bCs/>
          <w:sz w:val="28"/>
          <w:szCs w:val="28"/>
          <w:lang w:val="kk-KZ"/>
        </w:rPr>
      </w:pPr>
      <w:r w:rsidRPr="008D3C50">
        <w:rPr>
          <w:rFonts w:cs="Times New Roman"/>
          <w:sz w:val="28"/>
          <w:szCs w:val="28"/>
          <w:lang w:val="kk-KZ"/>
        </w:rPr>
        <w:t>заң шығармашылығының субъективтік факторлары</w:t>
      </w:r>
    </w:p>
    <w:p w14:paraId="73443BF0" w14:textId="77777777" w:rsidR="00DC3EFB" w:rsidRPr="00EE6023" w:rsidRDefault="00DC3EFB" w:rsidP="00AD1624">
      <w:pPr>
        <w:autoSpaceDE w:val="0"/>
        <w:autoSpaceDN w:val="0"/>
        <w:adjustRightInd w:val="0"/>
        <w:ind w:firstLine="708"/>
        <w:jc w:val="both"/>
        <w:rPr>
          <w:rFonts w:eastAsia="MS Mincho"/>
          <w:b/>
          <w:bCs/>
          <w:sz w:val="28"/>
          <w:szCs w:val="28"/>
          <w:lang w:val="kk-KZ" w:eastAsia="en-US"/>
        </w:rPr>
      </w:pPr>
    </w:p>
    <w:p w14:paraId="0C33887E" w14:textId="77777777" w:rsidR="00CD297B" w:rsidRPr="00E54862" w:rsidRDefault="00CD297B" w:rsidP="00935B6A">
      <w:pPr>
        <w:autoSpaceDE w:val="0"/>
        <w:autoSpaceDN w:val="0"/>
        <w:adjustRightInd w:val="0"/>
        <w:jc w:val="center"/>
        <w:rPr>
          <w:b/>
          <w:sz w:val="26"/>
          <w:szCs w:val="26"/>
          <w:lang w:val="kk-KZ"/>
        </w:rPr>
      </w:pPr>
    </w:p>
    <w:p w14:paraId="58FD28B4" w14:textId="77777777" w:rsidR="00935B6A" w:rsidRPr="00E54862" w:rsidRDefault="00935B6A" w:rsidP="00935B6A">
      <w:pPr>
        <w:autoSpaceDE w:val="0"/>
        <w:autoSpaceDN w:val="0"/>
        <w:adjustRightInd w:val="0"/>
        <w:jc w:val="center"/>
        <w:rPr>
          <w:b/>
          <w:sz w:val="26"/>
          <w:szCs w:val="26"/>
          <w:lang w:val="kk-KZ"/>
        </w:rPr>
      </w:pPr>
      <w:r w:rsidRPr="00E54862">
        <w:rPr>
          <w:b/>
          <w:sz w:val="26"/>
          <w:szCs w:val="26"/>
          <w:lang w:val="kk-KZ"/>
        </w:rPr>
        <w:t>Ұсынылатын әдебиеттер:</w:t>
      </w:r>
    </w:p>
    <w:p w14:paraId="6CA2FD2C" w14:textId="77777777" w:rsidR="00C1756B" w:rsidRPr="00E54862" w:rsidRDefault="00C1756B" w:rsidP="00C1756B">
      <w:pPr>
        <w:widowControl w:val="0"/>
        <w:numPr>
          <w:ilvl w:val="0"/>
          <w:numId w:val="38"/>
        </w:numPr>
        <w:tabs>
          <w:tab w:val="left" w:pos="284"/>
          <w:tab w:val="left" w:pos="709"/>
          <w:tab w:val="left" w:pos="851"/>
          <w:tab w:val="left" w:pos="993"/>
        </w:tabs>
        <w:suppressAutoHyphens/>
        <w:ind w:left="0" w:firstLine="426"/>
        <w:jc w:val="both"/>
        <w:rPr>
          <w:sz w:val="26"/>
          <w:szCs w:val="26"/>
          <w:lang w:val="kk-KZ"/>
        </w:rPr>
      </w:pPr>
      <w:r w:rsidRPr="00E54862">
        <w:rPr>
          <w:sz w:val="26"/>
          <w:szCs w:val="26"/>
          <w:lang w:val="kk-KZ"/>
        </w:rPr>
        <w:t>Қазақстан Республикасының 30 тамыз 1995 жылғы Конституциясы</w:t>
      </w:r>
    </w:p>
    <w:p w14:paraId="43D76F47" w14:textId="2D291C81" w:rsidR="00C1756B" w:rsidRPr="00E54862" w:rsidRDefault="00C1756B" w:rsidP="00E54862">
      <w:pPr>
        <w:widowControl w:val="0"/>
        <w:numPr>
          <w:ilvl w:val="0"/>
          <w:numId w:val="38"/>
        </w:numPr>
        <w:tabs>
          <w:tab w:val="left" w:pos="284"/>
          <w:tab w:val="left" w:pos="709"/>
          <w:tab w:val="left" w:pos="851"/>
          <w:tab w:val="left" w:pos="993"/>
        </w:tabs>
        <w:suppressAutoHyphens/>
        <w:ind w:left="0" w:firstLine="426"/>
        <w:jc w:val="both"/>
        <w:rPr>
          <w:rStyle w:val="s1"/>
          <w:b w:val="0"/>
          <w:bCs w:val="0"/>
          <w:sz w:val="26"/>
          <w:szCs w:val="26"/>
          <w:lang w:val="kk-KZ"/>
        </w:rPr>
      </w:pPr>
      <w:r w:rsidRPr="00E54862">
        <w:rPr>
          <w:rStyle w:val="s1"/>
          <w:b w:val="0"/>
          <w:sz w:val="26"/>
          <w:szCs w:val="26"/>
          <w:lang w:val="kk-KZ"/>
        </w:rPr>
        <w:t>ҚР</w:t>
      </w:r>
      <w:r w:rsidRPr="00E54862">
        <w:rPr>
          <w:sz w:val="26"/>
          <w:szCs w:val="26"/>
          <w:lang w:val="kk-KZ"/>
        </w:rPr>
        <w:t xml:space="preserve"> </w:t>
      </w:r>
      <w:r w:rsidRPr="00E54862">
        <w:rPr>
          <w:rStyle w:val="s1"/>
          <w:b w:val="0"/>
          <w:sz w:val="26"/>
          <w:szCs w:val="26"/>
          <w:lang w:val="kk-KZ"/>
        </w:rPr>
        <w:t>Парламентi және оның депутаттарының мәртебесi туралы</w:t>
      </w:r>
      <w:r w:rsidRPr="00E54862">
        <w:rPr>
          <w:sz w:val="26"/>
          <w:szCs w:val="26"/>
          <w:lang w:val="kk-KZ"/>
        </w:rPr>
        <w:t xml:space="preserve"> </w:t>
      </w:r>
      <w:r w:rsidRPr="00E54862">
        <w:rPr>
          <w:rStyle w:val="s1"/>
          <w:b w:val="0"/>
          <w:sz w:val="26"/>
          <w:szCs w:val="26"/>
          <w:lang w:val="kk-KZ"/>
        </w:rPr>
        <w:t xml:space="preserve">1995 жылғы 16 қазандағы ҚР конституциялық Заңы </w:t>
      </w:r>
      <w:r w:rsidR="00E54862">
        <w:rPr>
          <w:rStyle w:val="s1"/>
          <w:b w:val="0"/>
          <w:sz w:val="26"/>
          <w:szCs w:val="26"/>
          <w:lang w:val="kk-KZ"/>
        </w:rPr>
        <w:t xml:space="preserve">// </w:t>
      </w:r>
      <w:r w:rsidR="00E54862" w:rsidRPr="00E54862">
        <w:rPr>
          <w:rStyle w:val="s1"/>
          <w:b w:val="0"/>
          <w:sz w:val="26"/>
          <w:szCs w:val="26"/>
          <w:lang w:val="kk-KZ"/>
        </w:rPr>
        <w:t>https://adilet.zan.kz/kaz/docs/Z950002529_</w:t>
      </w:r>
    </w:p>
    <w:p w14:paraId="3AD4DF05" w14:textId="77777777" w:rsidR="00C1756B" w:rsidRPr="00E54862" w:rsidRDefault="00C1756B" w:rsidP="00C1756B">
      <w:pPr>
        <w:widowControl w:val="0"/>
        <w:numPr>
          <w:ilvl w:val="0"/>
          <w:numId w:val="38"/>
        </w:numPr>
        <w:tabs>
          <w:tab w:val="left" w:pos="284"/>
          <w:tab w:val="left" w:pos="709"/>
          <w:tab w:val="left" w:pos="851"/>
          <w:tab w:val="left" w:pos="993"/>
        </w:tabs>
        <w:suppressAutoHyphens/>
        <w:ind w:left="0" w:firstLine="426"/>
        <w:jc w:val="both"/>
        <w:rPr>
          <w:sz w:val="26"/>
          <w:szCs w:val="26"/>
          <w:lang w:val="kk-KZ"/>
        </w:rPr>
      </w:pPr>
      <w:r w:rsidRPr="00E54862">
        <w:rPr>
          <w:color w:val="000000" w:themeColor="text1"/>
          <w:sz w:val="26"/>
          <w:szCs w:val="26"/>
          <w:lang w:val="kk-KZ"/>
        </w:rPr>
        <w:t>Заң шығару қызметі: оқу құралы / А.Ж.Жарболова, А.К.Исабеков, Д.О.Кусаинов, Г.Д.Тайгамитов. – Алматы: Қазақ университеті, 2013. – 170 б.</w:t>
      </w:r>
    </w:p>
    <w:p w14:paraId="2CA16114" w14:textId="77777777" w:rsidR="00C1756B" w:rsidRPr="00E54862" w:rsidRDefault="00C1756B" w:rsidP="00C1756B">
      <w:pPr>
        <w:widowControl w:val="0"/>
        <w:numPr>
          <w:ilvl w:val="0"/>
          <w:numId w:val="38"/>
        </w:numPr>
        <w:tabs>
          <w:tab w:val="left" w:pos="284"/>
          <w:tab w:val="left" w:pos="709"/>
          <w:tab w:val="left" w:pos="851"/>
          <w:tab w:val="left" w:pos="993"/>
        </w:tabs>
        <w:suppressAutoHyphens/>
        <w:autoSpaceDE w:val="0"/>
        <w:ind w:left="0" w:firstLine="426"/>
        <w:jc w:val="both"/>
        <w:rPr>
          <w:rFonts w:eastAsia="??"/>
          <w:sz w:val="26"/>
          <w:szCs w:val="26"/>
          <w:lang w:val="kk-KZ"/>
        </w:rPr>
      </w:pPr>
      <w:r w:rsidRPr="00E54862">
        <w:rPr>
          <w:rFonts w:eastAsia="??"/>
          <w:sz w:val="26"/>
          <w:szCs w:val="26"/>
          <w:lang w:val="kk-KZ"/>
        </w:rPr>
        <w:t xml:space="preserve">Н.Ә.Назарбаев. Заң  шығару жұмысы реформашылық бағытта болуға тиіс // Егемен Қазақстан. 01.07.1998 </w:t>
      </w:r>
    </w:p>
    <w:p w14:paraId="461605B2" w14:textId="77777777" w:rsidR="00C1756B" w:rsidRPr="00E54862" w:rsidRDefault="00C1756B" w:rsidP="00C1756B">
      <w:pPr>
        <w:pStyle w:val="1"/>
        <w:numPr>
          <w:ilvl w:val="0"/>
          <w:numId w:val="38"/>
        </w:numPr>
        <w:tabs>
          <w:tab w:val="left" w:pos="284"/>
          <w:tab w:val="left" w:pos="360"/>
          <w:tab w:val="left" w:pos="709"/>
          <w:tab w:val="left" w:pos="851"/>
          <w:tab w:val="left" w:pos="993"/>
        </w:tabs>
        <w:ind w:left="0" w:firstLine="426"/>
        <w:jc w:val="both"/>
        <w:rPr>
          <w:rFonts w:cs="Times New Roman"/>
          <w:b w:val="0"/>
          <w:sz w:val="26"/>
          <w:szCs w:val="26"/>
        </w:rPr>
      </w:pPr>
      <w:r w:rsidRPr="00E54862">
        <w:rPr>
          <w:rFonts w:cs="Times New Roman"/>
          <w:b w:val="0"/>
          <w:sz w:val="26"/>
          <w:szCs w:val="26"/>
        </w:rPr>
        <w:t>Сапаргалиев Г.С. Парламентское право. Астана, 2009</w:t>
      </w:r>
    </w:p>
    <w:p w14:paraId="55E557CD" w14:textId="77777777" w:rsidR="00C1756B" w:rsidRPr="00E54862" w:rsidRDefault="00C1756B" w:rsidP="00C1756B">
      <w:pPr>
        <w:pStyle w:val="21"/>
        <w:numPr>
          <w:ilvl w:val="0"/>
          <w:numId w:val="38"/>
        </w:numPr>
        <w:tabs>
          <w:tab w:val="left" w:pos="284"/>
          <w:tab w:val="left" w:pos="709"/>
          <w:tab w:val="left" w:pos="851"/>
          <w:tab w:val="left" w:pos="993"/>
        </w:tabs>
        <w:ind w:left="0" w:firstLine="426"/>
        <w:jc w:val="both"/>
        <w:rPr>
          <w:rFonts w:eastAsia="??" w:cs="Times New Roman"/>
          <w:b w:val="0"/>
          <w:sz w:val="26"/>
          <w:szCs w:val="26"/>
        </w:rPr>
      </w:pPr>
      <w:r w:rsidRPr="00E54862">
        <w:rPr>
          <w:rFonts w:eastAsia="??" w:cs="Times New Roman"/>
          <w:b w:val="0"/>
          <w:sz w:val="26"/>
          <w:szCs w:val="26"/>
        </w:rPr>
        <w:t>Сапарғалиев Ғ. Қазақстан Республикасының Конституциялық құқығы. Алматы, 2008 ж.</w:t>
      </w:r>
    </w:p>
    <w:p w14:paraId="5A664104" w14:textId="4C3F3155" w:rsidR="00C1756B" w:rsidRPr="00E54862" w:rsidRDefault="00C1756B" w:rsidP="00C1756B">
      <w:pPr>
        <w:pStyle w:val="a3"/>
        <w:numPr>
          <w:ilvl w:val="0"/>
          <w:numId w:val="38"/>
        </w:numPr>
        <w:tabs>
          <w:tab w:val="left" w:pos="709"/>
          <w:tab w:val="left" w:pos="851"/>
          <w:tab w:val="left" w:pos="993"/>
        </w:tabs>
        <w:autoSpaceDE w:val="0"/>
        <w:ind w:left="0" w:firstLine="426"/>
        <w:jc w:val="both"/>
        <w:rPr>
          <w:rFonts w:eastAsia="??"/>
          <w:sz w:val="26"/>
          <w:szCs w:val="26"/>
        </w:rPr>
      </w:pPr>
      <w:r w:rsidRPr="00E54862">
        <w:rPr>
          <w:rFonts w:eastAsia="??"/>
          <w:sz w:val="26"/>
          <w:szCs w:val="26"/>
        </w:rPr>
        <w:t xml:space="preserve">Парламентское право России. Под ред. </w:t>
      </w:r>
      <w:proofErr w:type="spellStart"/>
      <w:r w:rsidRPr="00E54862">
        <w:rPr>
          <w:rFonts w:eastAsia="??"/>
          <w:sz w:val="26"/>
          <w:szCs w:val="26"/>
        </w:rPr>
        <w:t>И.М.Степанова</w:t>
      </w:r>
      <w:proofErr w:type="spellEnd"/>
      <w:r w:rsidRPr="00E54862">
        <w:rPr>
          <w:rFonts w:eastAsia="??"/>
          <w:sz w:val="26"/>
          <w:szCs w:val="26"/>
        </w:rPr>
        <w:t xml:space="preserve"> и </w:t>
      </w:r>
      <w:proofErr w:type="spellStart"/>
      <w:r w:rsidRPr="00E54862">
        <w:rPr>
          <w:rFonts w:eastAsia="??"/>
          <w:sz w:val="26"/>
          <w:szCs w:val="26"/>
        </w:rPr>
        <w:t>Т.Я.Хабриевой</w:t>
      </w:r>
      <w:proofErr w:type="spellEnd"/>
      <w:r w:rsidRPr="00E54862">
        <w:rPr>
          <w:rFonts w:eastAsia="??"/>
          <w:sz w:val="26"/>
          <w:szCs w:val="26"/>
        </w:rPr>
        <w:t xml:space="preserve">. М., </w:t>
      </w:r>
      <w:proofErr w:type="spellStart"/>
      <w:r w:rsidRPr="00E54862">
        <w:rPr>
          <w:rFonts w:eastAsia="??"/>
          <w:sz w:val="26"/>
          <w:szCs w:val="26"/>
        </w:rPr>
        <w:t>юристъ</w:t>
      </w:r>
      <w:proofErr w:type="spellEnd"/>
      <w:r w:rsidRPr="00E54862">
        <w:rPr>
          <w:rFonts w:eastAsia="??"/>
          <w:sz w:val="26"/>
          <w:szCs w:val="26"/>
        </w:rPr>
        <w:t>, 1999 - 392 с.</w:t>
      </w:r>
    </w:p>
    <w:p w14:paraId="1FD925B9" w14:textId="2D2B94DA" w:rsidR="00C1756B" w:rsidRPr="00E54862" w:rsidRDefault="00C1756B" w:rsidP="00C1756B">
      <w:pPr>
        <w:pStyle w:val="a3"/>
        <w:numPr>
          <w:ilvl w:val="0"/>
          <w:numId w:val="38"/>
        </w:numPr>
        <w:tabs>
          <w:tab w:val="left" w:pos="709"/>
          <w:tab w:val="left" w:pos="851"/>
          <w:tab w:val="left" w:pos="993"/>
        </w:tabs>
        <w:autoSpaceDE w:val="0"/>
        <w:ind w:left="0" w:firstLine="426"/>
        <w:jc w:val="both"/>
        <w:rPr>
          <w:rFonts w:eastAsia="??"/>
          <w:sz w:val="26"/>
          <w:szCs w:val="26"/>
        </w:rPr>
      </w:pPr>
      <w:proofErr w:type="spellStart"/>
      <w:r w:rsidRPr="00E54862">
        <w:rPr>
          <w:rFonts w:eastAsia="??"/>
          <w:sz w:val="26"/>
          <w:szCs w:val="26"/>
        </w:rPr>
        <w:t>Б.А.Чагин</w:t>
      </w:r>
      <w:proofErr w:type="spellEnd"/>
      <w:r w:rsidRPr="00E54862">
        <w:rPr>
          <w:rFonts w:eastAsia="??"/>
          <w:sz w:val="26"/>
          <w:szCs w:val="26"/>
        </w:rPr>
        <w:t xml:space="preserve">. Субъективный фактор. Структура и закономерности. М., Мысль. 1968 - 218 с. </w:t>
      </w:r>
    </w:p>
    <w:p w14:paraId="21198B39" w14:textId="77777777" w:rsidR="00F84FD7" w:rsidRPr="007246B0" w:rsidRDefault="00F84FD7" w:rsidP="00F84FD7">
      <w:pPr>
        <w:pStyle w:val="a3"/>
        <w:autoSpaceDE w:val="0"/>
        <w:autoSpaceDN w:val="0"/>
        <w:adjustRightInd w:val="0"/>
        <w:ind w:left="0"/>
      </w:pPr>
    </w:p>
    <w:p w14:paraId="2D458087" w14:textId="77777777" w:rsidR="00AD1624" w:rsidRPr="007246B0" w:rsidRDefault="00AD1624" w:rsidP="00AD1624">
      <w:pPr>
        <w:autoSpaceDE w:val="0"/>
        <w:autoSpaceDN w:val="0"/>
        <w:adjustRightInd w:val="0"/>
        <w:rPr>
          <w:rFonts w:eastAsia="MS Mincho"/>
          <w:b/>
          <w:bCs/>
          <w:lang w:eastAsia="en-US"/>
        </w:rPr>
      </w:pPr>
    </w:p>
    <w:p w14:paraId="5E607B2E" w14:textId="1CBAAC28" w:rsidR="00AD1624" w:rsidRPr="00EE6023" w:rsidRDefault="00CD297B" w:rsidP="00AD1624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Семинар 10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>. Тақырыбы:</w:t>
      </w:r>
      <w:r w:rsidR="006F5452" w:rsidRPr="00300077">
        <w:rPr>
          <w:b/>
          <w:color w:val="000000"/>
          <w:sz w:val="28"/>
          <w:szCs w:val="28"/>
          <w:lang w:val="kk-KZ"/>
        </w:rPr>
        <w:t xml:space="preserve"> </w:t>
      </w:r>
      <w:r w:rsidR="00300077" w:rsidRPr="00300077">
        <w:rPr>
          <w:b/>
          <w:sz w:val="28"/>
          <w:szCs w:val="28"/>
          <w:lang w:val="kk-KZ"/>
        </w:rPr>
        <w:t>Заң шығармашылығының тиімділігі: маңызы, өлшемдері және негізгі алғышарттары</w:t>
      </w:r>
      <w:r w:rsidR="00300077" w:rsidRPr="00300077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4B15B1" w:rsidRPr="00EE6023">
        <w:rPr>
          <w:rFonts w:eastAsia="MS Mincho"/>
          <w:b/>
          <w:bCs/>
          <w:sz w:val="28"/>
          <w:szCs w:val="28"/>
          <w:lang w:val="kk-KZ" w:eastAsia="en-US"/>
        </w:rPr>
        <w:t>– 10 апта</w:t>
      </w:r>
      <w:r w:rsidR="007C478A" w:rsidRPr="00EE6023">
        <w:rPr>
          <w:rFonts w:eastAsia="MS Mincho"/>
          <w:b/>
          <w:bCs/>
          <w:sz w:val="28"/>
          <w:szCs w:val="28"/>
          <w:lang w:val="kk-KZ" w:eastAsia="en-US"/>
        </w:rPr>
        <w:t>,</w:t>
      </w:r>
      <w:r w:rsidR="004B15B1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ED7CFC">
        <w:rPr>
          <w:rFonts w:eastAsia="MS Mincho"/>
          <w:b/>
          <w:bCs/>
          <w:sz w:val="28"/>
          <w:szCs w:val="28"/>
          <w:lang w:val="kk-KZ" w:eastAsia="en-US"/>
        </w:rPr>
        <w:t>2</w:t>
      </w:r>
      <w:r w:rsidR="007246B0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сағат</w:t>
      </w:r>
    </w:p>
    <w:p w14:paraId="36628022" w14:textId="2AA64A7D" w:rsidR="00AD1624" w:rsidRPr="00EE6023" w:rsidRDefault="00AD1624" w:rsidP="004A06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b/>
          <w:sz w:val="28"/>
          <w:szCs w:val="28"/>
          <w:lang w:val="kk-KZ" w:eastAsia="en-US"/>
        </w:rPr>
        <w:t xml:space="preserve">Мақсаты: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 xml:space="preserve">студенттердің </w:t>
      </w:r>
      <w:r w:rsidR="004A0609" w:rsidRPr="00781187">
        <w:rPr>
          <w:sz w:val="28"/>
          <w:szCs w:val="28"/>
          <w:lang w:val="kk-KZ"/>
        </w:rPr>
        <w:t>Қ</w:t>
      </w:r>
      <w:r w:rsidR="004A0609">
        <w:rPr>
          <w:sz w:val="28"/>
          <w:szCs w:val="28"/>
          <w:lang w:val="kk-KZ"/>
        </w:rPr>
        <w:t>азақстанда</w:t>
      </w:r>
      <w:r w:rsidR="004A0609" w:rsidRPr="00781187">
        <w:rPr>
          <w:sz w:val="28"/>
          <w:szCs w:val="28"/>
          <w:lang w:val="kk-KZ"/>
        </w:rPr>
        <w:t xml:space="preserve"> заң шығару қызметінің тиімділігін анықтайтын жағдайларды а</w:t>
      </w:r>
      <w:r w:rsidR="004A0609">
        <w:rPr>
          <w:sz w:val="28"/>
          <w:szCs w:val="28"/>
          <w:lang w:val="kk-KZ"/>
        </w:rPr>
        <w:t>нықтап</w:t>
      </w:r>
      <w:r w:rsidR="004A0609" w:rsidRPr="00781187">
        <w:rPr>
          <w:sz w:val="28"/>
          <w:szCs w:val="28"/>
          <w:lang w:val="kk-KZ"/>
        </w:rPr>
        <w:t xml:space="preserve">, </w:t>
      </w:r>
      <w:r w:rsidR="007C478A" w:rsidRPr="00EE6023">
        <w:rPr>
          <w:bCs/>
          <w:sz w:val="28"/>
          <w:szCs w:val="28"/>
          <w:lang w:val="kk-KZ"/>
        </w:rPr>
        <w:t xml:space="preserve">ҚР Парламентінің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>заң шығармашылығының тиімділігін арттыратын алғышарттарға</w:t>
      </w:r>
      <w:r w:rsidRPr="00EE6023">
        <w:rPr>
          <w:rFonts w:eastAsiaTheme="minorHAnsi"/>
          <w:sz w:val="28"/>
          <w:szCs w:val="28"/>
          <w:lang w:val="kk-KZ" w:eastAsia="en-US"/>
        </w:rPr>
        <w:t xml:space="preserve"> талдау жасауға дағдылануы.</w:t>
      </w:r>
    </w:p>
    <w:p w14:paraId="7BDA6BD1" w14:textId="2FA65544" w:rsidR="00AD1624" w:rsidRDefault="00BF499D" w:rsidP="00AD162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kk-KZ"/>
        </w:rPr>
      </w:pPr>
      <w:r w:rsidRPr="00EE6023">
        <w:rPr>
          <w:b/>
          <w:sz w:val="28"/>
          <w:szCs w:val="28"/>
          <w:lang w:val="kk-KZ"/>
        </w:rPr>
        <w:t xml:space="preserve">Семинар өткізу нысаны – </w:t>
      </w:r>
      <w:r w:rsidRPr="00EE6023">
        <w:rPr>
          <w:sz w:val="28"/>
          <w:szCs w:val="28"/>
          <w:lang w:val="kk-KZ"/>
        </w:rPr>
        <w:t xml:space="preserve">аралас, ауызша: сұрақ-жауап, жазбаша: казустар шешу </w:t>
      </w:r>
    </w:p>
    <w:p w14:paraId="0DE16BBB" w14:textId="77777777" w:rsidR="00A20C90" w:rsidRDefault="00A20C90" w:rsidP="00AD162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kk-KZ"/>
        </w:rPr>
      </w:pPr>
    </w:p>
    <w:p w14:paraId="5D751AF3" w14:textId="77777777" w:rsidR="004A0609" w:rsidRPr="00781187" w:rsidRDefault="004A0609" w:rsidP="004A0609">
      <w:pPr>
        <w:autoSpaceDE w:val="0"/>
        <w:autoSpaceDN w:val="0"/>
        <w:adjustRightInd w:val="0"/>
        <w:ind w:firstLine="709"/>
        <w:rPr>
          <w:rFonts w:eastAsia="MS Mincho"/>
          <w:b/>
          <w:bCs/>
          <w:color w:val="000000"/>
          <w:sz w:val="28"/>
          <w:szCs w:val="28"/>
          <w:lang w:val="kk-KZ" w:eastAsia="en-US"/>
        </w:rPr>
      </w:pPr>
      <w:r w:rsidRPr="00781187">
        <w:rPr>
          <w:rFonts w:eastAsia="MS Mincho"/>
          <w:b/>
          <w:bCs/>
          <w:color w:val="000000"/>
          <w:sz w:val="28"/>
          <w:szCs w:val="28"/>
          <w:lang w:val="kk-KZ" w:eastAsia="en-US"/>
        </w:rPr>
        <w:t>Сұрақтар:</w:t>
      </w:r>
    </w:p>
    <w:p w14:paraId="7097D788" w14:textId="77777777" w:rsidR="004A0609" w:rsidRPr="00781187" w:rsidRDefault="004A0609" w:rsidP="004A0609">
      <w:pPr>
        <w:pStyle w:val="a6"/>
        <w:numPr>
          <w:ilvl w:val="0"/>
          <w:numId w:val="39"/>
        </w:numPr>
        <w:tabs>
          <w:tab w:val="left" w:pos="252"/>
          <w:tab w:val="left" w:pos="432"/>
          <w:tab w:val="left" w:pos="1134"/>
        </w:tabs>
        <w:spacing w:after="0"/>
        <w:ind w:left="0" w:firstLine="709"/>
        <w:rPr>
          <w:rFonts w:cs="Times New Roman"/>
          <w:sz w:val="28"/>
          <w:szCs w:val="28"/>
          <w:lang w:val="kk-KZ"/>
        </w:rPr>
      </w:pPr>
      <w:r w:rsidRPr="00781187">
        <w:rPr>
          <w:rFonts w:cs="Times New Roman"/>
          <w:sz w:val="28"/>
          <w:szCs w:val="28"/>
          <w:lang w:val="kk-KZ"/>
        </w:rPr>
        <w:t>заң шығармашылығының тиімділігінің маңызы</w:t>
      </w:r>
    </w:p>
    <w:p w14:paraId="0C3474E5" w14:textId="77777777" w:rsidR="004A0609" w:rsidRPr="00781187" w:rsidRDefault="004A0609" w:rsidP="004A0609">
      <w:pPr>
        <w:pStyle w:val="a6"/>
        <w:numPr>
          <w:ilvl w:val="0"/>
          <w:numId w:val="39"/>
        </w:numPr>
        <w:tabs>
          <w:tab w:val="left" w:pos="252"/>
          <w:tab w:val="left" w:pos="432"/>
          <w:tab w:val="left" w:pos="1134"/>
        </w:tabs>
        <w:spacing w:after="0"/>
        <w:ind w:left="0" w:firstLine="709"/>
        <w:rPr>
          <w:rFonts w:cs="Times New Roman"/>
          <w:sz w:val="28"/>
          <w:szCs w:val="28"/>
          <w:lang w:val="kk-KZ"/>
        </w:rPr>
      </w:pPr>
      <w:r w:rsidRPr="00781187">
        <w:rPr>
          <w:rFonts w:cs="Times New Roman"/>
          <w:sz w:val="28"/>
          <w:szCs w:val="28"/>
          <w:lang w:val="kk-KZ"/>
        </w:rPr>
        <w:t>заң шығармашылығының тиімділігінің өлшемдері</w:t>
      </w:r>
    </w:p>
    <w:p w14:paraId="53752BAA" w14:textId="77777777" w:rsidR="004A0609" w:rsidRPr="00781187" w:rsidRDefault="004A0609" w:rsidP="004A0609">
      <w:pPr>
        <w:pStyle w:val="a6"/>
        <w:numPr>
          <w:ilvl w:val="0"/>
          <w:numId w:val="39"/>
        </w:numPr>
        <w:tabs>
          <w:tab w:val="left" w:pos="252"/>
          <w:tab w:val="left" w:pos="432"/>
          <w:tab w:val="left" w:pos="1134"/>
        </w:tabs>
        <w:spacing w:after="0"/>
        <w:ind w:left="0" w:firstLine="709"/>
        <w:rPr>
          <w:rFonts w:cs="Times New Roman"/>
          <w:sz w:val="28"/>
          <w:szCs w:val="28"/>
          <w:lang w:val="kk-KZ"/>
        </w:rPr>
      </w:pPr>
      <w:r w:rsidRPr="00781187">
        <w:rPr>
          <w:rFonts w:cs="Times New Roman"/>
          <w:sz w:val="28"/>
          <w:szCs w:val="28"/>
          <w:lang w:val="kk-KZ"/>
        </w:rPr>
        <w:t>заң шығармашылығының тиімділігінің негізгі алғышарттары</w:t>
      </w:r>
    </w:p>
    <w:p w14:paraId="5118F49F" w14:textId="77777777" w:rsidR="004A0609" w:rsidRPr="00781187" w:rsidRDefault="004A0609" w:rsidP="004A0609">
      <w:pPr>
        <w:pStyle w:val="a6"/>
        <w:numPr>
          <w:ilvl w:val="0"/>
          <w:numId w:val="39"/>
        </w:numPr>
        <w:tabs>
          <w:tab w:val="left" w:pos="252"/>
          <w:tab w:val="left" w:pos="432"/>
          <w:tab w:val="left" w:pos="1134"/>
        </w:tabs>
        <w:spacing w:after="0"/>
        <w:ind w:left="0" w:firstLine="709"/>
        <w:rPr>
          <w:rFonts w:cs="Times New Roman"/>
          <w:sz w:val="28"/>
          <w:szCs w:val="28"/>
          <w:lang w:val="kk-KZ"/>
        </w:rPr>
      </w:pPr>
      <w:r w:rsidRPr="00781187">
        <w:rPr>
          <w:rFonts w:cs="Times New Roman"/>
          <w:sz w:val="28"/>
          <w:szCs w:val="28"/>
          <w:lang w:val="kk-KZ"/>
        </w:rPr>
        <w:t>заң шығармашылығының тиімділігін көтеру туралы көзқарастар</w:t>
      </w:r>
    </w:p>
    <w:p w14:paraId="1281C590" w14:textId="77777777" w:rsidR="004A0609" w:rsidRPr="00EE6023" w:rsidRDefault="004A0609" w:rsidP="00AD1624">
      <w:pPr>
        <w:autoSpaceDE w:val="0"/>
        <w:autoSpaceDN w:val="0"/>
        <w:adjustRightInd w:val="0"/>
        <w:ind w:firstLine="708"/>
        <w:jc w:val="both"/>
        <w:rPr>
          <w:rFonts w:eastAsia="MS Mincho"/>
          <w:bCs/>
          <w:sz w:val="28"/>
          <w:szCs w:val="28"/>
          <w:lang w:val="kk-KZ" w:eastAsia="en-US"/>
        </w:rPr>
      </w:pPr>
    </w:p>
    <w:p w14:paraId="3798AD96" w14:textId="77777777" w:rsidR="00935B6A" w:rsidRPr="00E54862" w:rsidRDefault="00935B6A" w:rsidP="00935B6A">
      <w:pPr>
        <w:autoSpaceDE w:val="0"/>
        <w:autoSpaceDN w:val="0"/>
        <w:adjustRightInd w:val="0"/>
        <w:jc w:val="center"/>
        <w:rPr>
          <w:b/>
          <w:sz w:val="26"/>
          <w:szCs w:val="26"/>
          <w:lang w:val="kk-KZ"/>
        </w:rPr>
      </w:pPr>
      <w:r w:rsidRPr="00E54862">
        <w:rPr>
          <w:b/>
          <w:sz w:val="26"/>
          <w:szCs w:val="26"/>
          <w:lang w:val="kk-KZ"/>
        </w:rPr>
        <w:t>Ұсынылатын әдебиеттер:</w:t>
      </w:r>
    </w:p>
    <w:p w14:paraId="774822FD" w14:textId="77777777" w:rsidR="00935B6A" w:rsidRPr="00E54862" w:rsidRDefault="00935B6A" w:rsidP="00A20C90">
      <w:pPr>
        <w:pStyle w:val="a3"/>
        <w:numPr>
          <w:ilvl w:val="0"/>
          <w:numId w:val="40"/>
        </w:numPr>
        <w:autoSpaceDE w:val="0"/>
        <w:autoSpaceDN w:val="0"/>
        <w:adjustRightInd w:val="0"/>
        <w:ind w:left="142" w:firstLine="218"/>
        <w:rPr>
          <w:sz w:val="26"/>
          <w:szCs w:val="26"/>
          <w:lang w:val="kk-KZ"/>
        </w:rPr>
      </w:pPr>
      <w:r w:rsidRPr="00E54862">
        <w:rPr>
          <w:sz w:val="26"/>
          <w:szCs w:val="26"/>
          <w:lang w:val="kk-KZ"/>
        </w:rPr>
        <w:t xml:space="preserve">Қазақстан Республикасының  Конституциясы. - Алматы: ЖШС «Издательство «Норма-К», 2020. – 45 б. </w:t>
      </w:r>
    </w:p>
    <w:p w14:paraId="25733966" w14:textId="77777777" w:rsidR="00935B6A" w:rsidRPr="00E54862" w:rsidRDefault="00935B6A" w:rsidP="00A20C90">
      <w:pPr>
        <w:pStyle w:val="a3"/>
        <w:numPr>
          <w:ilvl w:val="0"/>
          <w:numId w:val="40"/>
        </w:numPr>
        <w:autoSpaceDE w:val="0"/>
        <w:autoSpaceDN w:val="0"/>
        <w:adjustRightInd w:val="0"/>
        <w:ind w:left="142" w:firstLine="218"/>
        <w:rPr>
          <w:sz w:val="26"/>
          <w:szCs w:val="26"/>
          <w:lang w:val="kk-KZ"/>
        </w:rPr>
      </w:pPr>
      <w:r w:rsidRPr="00E54862">
        <w:rPr>
          <w:sz w:val="26"/>
          <w:szCs w:val="26"/>
          <w:lang w:val="kk-KZ"/>
        </w:rPr>
        <w:t>Сапарғалиев Ғ. Қазақстан Республикасының конституциялық құқығы [Мәтін]: акад. курс / Ғ. Сапарғалиев. - 4-бас. - Алматы : Жеті Жарғы, 2013. - 536, [4] б. - ISBN 978-601-288-092-2 : 2400.00 тг., 2850.00 тг., 3300.00 тг.</w:t>
      </w:r>
    </w:p>
    <w:p w14:paraId="506DD0B3" w14:textId="77777777" w:rsidR="00935B6A" w:rsidRPr="00E54862" w:rsidRDefault="00935B6A" w:rsidP="00A20C90">
      <w:pPr>
        <w:pStyle w:val="a3"/>
        <w:numPr>
          <w:ilvl w:val="0"/>
          <w:numId w:val="40"/>
        </w:numPr>
        <w:autoSpaceDE w:val="0"/>
        <w:autoSpaceDN w:val="0"/>
        <w:adjustRightInd w:val="0"/>
        <w:ind w:left="142" w:firstLine="218"/>
        <w:rPr>
          <w:rFonts w:eastAsia="MS Mincho"/>
          <w:sz w:val="26"/>
          <w:szCs w:val="26"/>
          <w:lang w:val="kk-KZ" w:eastAsia="en-US"/>
        </w:rPr>
      </w:pPr>
      <w:r w:rsidRPr="00E54862">
        <w:rPr>
          <w:sz w:val="26"/>
          <w:szCs w:val="26"/>
          <w:lang w:val="kk-KZ"/>
        </w:rPr>
        <w:t>Жарболова А.Ж «ҚР конституциялық құқығы» пәнінен семинар сабақтарына қосымша дайындық материалдары. – Алматы, Қазақ университеті, 2015</w:t>
      </w:r>
    </w:p>
    <w:p w14:paraId="1FEC4A48" w14:textId="77777777" w:rsidR="00935B6A" w:rsidRPr="00E54862" w:rsidRDefault="00935B6A" w:rsidP="00A20C90">
      <w:pPr>
        <w:pStyle w:val="a3"/>
        <w:numPr>
          <w:ilvl w:val="0"/>
          <w:numId w:val="40"/>
        </w:numPr>
        <w:autoSpaceDE w:val="0"/>
        <w:autoSpaceDN w:val="0"/>
        <w:adjustRightInd w:val="0"/>
        <w:ind w:left="142" w:firstLine="218"/>
        <w:rPr>
          <w:sz w:val="26"/>
          <w:szCs w:val="26"/>
        </w:rPr>
      </w:pPr>
      <w:r w:rsidRPr="00E54862">
        <w:rPr>
          <w:bCs/>
          <w:sz w:val="26"/>
          <w:szCs w:val="26"/>
          <w:lang w:val="kk-KZ"/>
        </w:rPr>
        <w:t>Заң шығару қызметі</w:t>
      </w:r>
      <w:r w:rsidRPr="00E54862">
        <w:rPr>
          <w:sz w:val="26"/>
          <w:szCs w:val="26"/>
          <w:lang w:val="kk-KZ"/>
        </w:rPr>
        <w:t xml:space="preserve">: оқу құралы / А. Ж. </w:t>
      </w:r>
      <w:r w:rsidRPr="00E54862">
        <w:rPr>
          <w:rStyle w:val="bolighting"/>
          <w:sz w:val="26"/>
          <w:szCs w:val="26"/>
          <w:lang w:val="kk-KZ"/>
        </w:rPr>
        <w:t>Жарболов</w:t>
      </w:r>
      <w:r w:rsidRPr="00E54862">
        <w:rPr>
          <w:sz w:val="26"/>
          <w:szCs w:val="26"/>
          <w:lang w:val="kk-KZ"/>
        </w:rPr>
        <w:t>а, А. К. Исабеков, Д. О. Кусаинов және т. б. ; әл-Фараби атын. ҚазҰУ. - Алматы : Қазақ ун-ті, 2013. - 168, [2] б.</w:t>
      </w:r>
    </w:p>
    <w:p w14:paraId="46EA6B2C" w14:textId="77777777" w:rsidR="00935B6A" w:rsidRPr="00E54862" w:rsidRDefault="00935B6A" w:rsidP="00A20C90">
      <w:pPr>
        <w:pStyle w:val="a3"/>
        <w:numPr>
          <w:ilvl w:val="0"/>
          <w:numId w:val="40"/>
        </w:numPr>
        <w:autoSpaceDE w:val="0"/>
        <w:autoSpaceDN w:val="0"/>
        <w:adjustRightInd w:val="0"/>
        <w:ind w:left="142" w:firstLine="218"/>
        <w:rPr>
          <w:sz w:val="26"/>
          <w:szCs w:val="26"/>
        </w:rPr>
      </w:pPr>
      <w:proofErr w:type="spellStart"/>
      <w:r w:rsidRPr="00E54862">
        <w:rPr>
          <w:bCs/>
          <w:sz w:val="26"/>
          <w:szCs w:val="26"/>
        </w:rPr>
        <w:lastRenderedPageBreak/>
        <w:t>Сапаргалиев</w:t>
      </w:r>
      <w:proofErr w:type="spellEnd"/>
      <w:r w:rsidRPr="00E54862">
        <w:rPr>
          <w:bCs/>
          <w:sz w:val="26"/>
          <w:szCs w:val="26"/>
        </w:rPr>
        <w:t xml:space="preserve"> Г.С.</w:t>
      </w:r>
      <w:r w:rsidRPr="00E54862">
        <w:rPr>
          <w:sz w:val="26"/>
          <w:szCs w:val="26"/>
        </w:rPr>
        <w:t xml:space="preserve"> </w:t>
      </w:r>
      <w:r w:rsidRPr="00E54862">
        <w:rPr>
          <w:rStyle w:val="bolighting"/>
          <w:sz w:val="26"/>
          <w:szCs w:val="26"/>
        </w:rPr>
        <w:t>Парламентское</w:t>
      </w:r>
      <w:r w:rsidRPr="00E54862">
        <w:rPr>
          <w:sz w:val="26"/>
          <w:szCs w:val="26"/>
        </w:rPr>
        <w:t xml:space="preserve"> </w:t>
      </w:r>
      <w:r w:rsidRPr="00E54862">
        <w:rPr>
          <w:rStyle w:val="bolighting"/>
          <w:sz w:val="26"/>
          <w:szCs w:val="26"/>
        </w:rPr>
        <w:t>прав</w:t>
      </w:r>
      <w:r w:rsidRPr="00E54862">
        <w:rPr>
          <w:sz w:val="26"/>
          <w:szCs w:val="26"/>
        </w:rPr>
        <w:t xml:space="preserve">о </w:t>
      </w:r>
      <w:r w:rsidRPr="00E54862">
        <w:rPr>
          <w:rStyle w:val="bolighting"/>
          <w:sz w:val="26"/>
          <w:szCs w:val="26"/>
        </w:rPr>
        <w:t>Республик</w:t>
      </w:r>
      <w:r w:rsidRPr="00E54862">
        <w:rPr>
          <w:sz w:val="26"/>
          <w:szCs w:val="26"/>
        </w:rPr>
        <w:t xml:space="preserve">и </w:t>
      </w:r>
      <w:r w:rsidRPr="00E54862">
        <w:rPr>
          <w:rStyle w:val="bolighting"/>
          <w:sz w:val="26"/>
          <w:szCs w:val="26"/>
        </w:rPr>
        <w:t>Казахстан</w:t>
      </w:r>
      <w:r w:rsidRPr="00E54862">
        <w:rPr>
          <w:sz w:val="26"/>
          <w:szCs w:val="26"/>
        </w:rPr>
        <w:t xml:space="preserve"> [Текст]: монография / Г. С. </w:t>
      </w:r>
      <w:proofErr w:type="spellStart"/>
      <w:r w:rsidRPr="00E54862">
        <w:rPr>
          <w:sz w:val="26"/>
          <w:szCs w:val="26"/>
        </w:rPr>
        <w:t>Сапаргалиев</w:t>
      </w:r>
      <w:proofErr w:type="spellEnd"/>
      <w:r w:rsidRPr="00E54862">
        <w:rPr>
          <w:sz w:val="26"/>
          <w:szCs w:val="26"/>
        </w:rPr>
        <w:t xml:space="preserve">; дар. Б. </w:t>
      </w:r>
      <w:proofErr w:type="spellStart"/>
      <w:r w:rsidRPr="00E54862">
        <w:rPr>
          <w:sz w:val="26"/>
          <w:szCs w:val="26"/>
        </w:rPr>
        <w:t>Т.Жумагулова</w:t>
      </w:r>
      <w:proofErr w:type="spellEnd"/>
      <w:r w:rsidRPr="00E54862">
        <w:rPr>
          <w:sz w:val="26"/>
          <w:szCs w:val="26"/>
        </w:rPr>
        <w:t xml:space="preserve"> Ин-т законодательства РК. - Астана: Ин-т законодательства РК, 2009. - 307, [1] с.</w:t>
      </w:r>
    </w:p>
    <w:p w14:paraId="2A1E479C" w14:textId="77777777" w:rsidR="00935B6A" w:rsidRPr="007246B0" w:rsidRDefault="00935B6A" w:rsidP="00A20C90">
      <w:pPr>
        <w:pStyle w:val="a3"/>
        <w:numPr>
          <w:ilvl w:val="0"/>
          <w:numId w:val="40"/>
        </w:numPr>
        <w:autoSpaceDE w:val="0"/>
        <w:autoSpaceDN w:val="0"/>
        <w:adjustRightInd w:val="0"/>
        <w:ind w:left="142" w:firstLine="218"/>
      </w:pPr>
      <w:r w:rsidRPr="00E54862">
        <w:rPr>
          <w:rStyle w:val="bolighting"/>
          <w:bCs/>
          <w:sz w:val="26"/>
          <w:szCs w:val="26"/>
        </w:rPr>
        <w:t>Парламентское</w:t>
      </w:r>
      <w:r w:rsidRPr="00E54862">
        <w:rPr>
          <w:bCs/>
          <w:sz w:val="26"/>
          <w:szCs w:val="26"/>
        </w:rPr>
        <w:t xml:space="preserve"> </w:t>
      </w:r>
      <w:r w:rsidRPr="00E54862">
        <w:rPr>
          <w:rStyle w:val="bolighting"/>
          <w:bCs/>
          <w:sz w:val="26"/>
          <w:szCs w:val="26"/>
        </w:rPr>
        <w:t>прав</w:t>
      </w:r>
      <w:r w:rsidRPr="00E54862">
        <w:rPr>
          <w:bCs/>
          <w:sz w:val="26"/>
          <w:szCs w:val="26"/>
        </w:rPr>
        <w:t>о Республики</w:t>
      </w:r>
      <w:r w:rsidRPr="00E54862">
        <w:rPr>
          <w:sz w:val="26"/>
          <w:szCs w:val="26"/>
        </w:rPr>
        <w:t xml:space="preserve"> Казахстан [Текст]: [учеб. пособие] / Е. Б. </w:t>
      </w:r>
      <w:proofErr w:type="spellStart"/>
      <w:r w:rsidRPr="00E54862">
        <w:rPr>
          <w:sz w:val="26"/>
          <w:szCs w:val="26"/>
        </w:rPr>
        <w:t>Абдрасулов</w:t>
      </w:r>
      <w:proofErr w:type="spellEnd"/>
      <w:r w:rsidRPr="00E54862">
        <w:rPr>
          <w:sz w:val="26"/>
          <w:szCs w:val="26"/>
        </w:rPr>
        <w:t xml:space="preserve"> [и др.]. - Алматы: Норма-К, 2011</w:t>
      </w:r>
    </w:p>
    <w:p w14:paraId="7A19C185" w14:textId="77777777" w:rsidR="00AD1624" w:rsidRPr="007246B0" w:rsidRDefault="00AD1624" w:rsidP="00AD1624">
      <w:pPr>
        <w:autoSpaceDE w:val="0"/>
        <w:autoSpaceDN w:val="0"/>
        <w:adjustRightInd w:val="0"/>
        <w:rPr>
          <w:rFonts w:eastAsia="MS Mincho"/>
          <w:b/>
          <w:bCs/>
          <w:lang w:eastAsia="en-US"/>
        </w:rPr>
      </w:pPr>
    </w:p>
    <w:p w14:paraId="3FFF1741" w14:textId="77777777" w:rsidR="00031814" w:rsidRPr="007246B0" w:rsidRDefault="00031814" w:rsidP="00AD1624">
      <w:pPr>
        <w:autoSpaceDE w:val="0"/>
        <w:autoSpaceDN w:val="0"/>
        <w:adjustRightInd w:val="0"/>
        <w:rPr>
          <w:rFonts w:eastAsia="MS Mincho"/>
          <w:b/>
          <w:bCs/>
          <w:lang w:val="kk-KZ" w:eastAsia="en-US"/>
        </w:rPr>
      </w:pPr>
    </w:p>
    <w:p w14:paraId="49220945" w14:textId="4BCC0436" w:rsidR="00AD1624" w:rsidRPr="00EE6023" w:rsidRDefault="00F84FD7" w:rsidP="00AD1624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Семинар 11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>. Тақырыбы:</w:t>
      </w:r>
      <w:r w:rsidR="00860B16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860B16" w:rsidRPr="00860B16">
        <w:rPr>
          <w:b/>
          <w:sz w:val="28"/>
          <w:szCs w:val="28"/>
          <w:lang w:val="kk-KZ"/>
        </w:rPr>
        <w:t>Заң шығару техникасының құрамдас элементтері - заңның қисыны, стилі және тілінің маңызы, функционалдық тағайымы және сипаттамасы</w:t>
      </w:r>
      <w:r w:rsidR="00860B16" w:rsidRPr="00860B16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4B15B1" w:rsidRPr="00EE6023">
        <w:rPr>
          <w:rFonts w:eastAsia="MS Mincho"/>
          <w:b/>
          <w:bCs/>
          <w:sz w:val="28"/>
          <w:szCs w:val="28"/>
          <w:lang w:val="kk-KZ" w:eastAsia="en-US"/>
        </w:rPr>
        <w:t>– 11 апта</w:t>
      </w:r>
      <w:r w:rsidR="007C478A" w:rsidRPr="00EE6023">
        <w:rPr>
          <w:rFonts w:eastAsia="MS Mincho"/>
          <w:b/>
          <w:bCs/>
          <w:sz w:val="28"/>
          <w:szCs w:val="28"/>
          <w:lang w:val="kk-KZ" w:eastAsia="en-US"/>
        </w:rPr>
        <w:t>,</w:t>
      </w:r>
      <w:r w:rsidR="004B15B1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ED7CFC">
        <w:rPr>
          <w:rFonts w:eastAsia="MS Mincho"/>
          <w:b/>
          <w:bCs/>
          <w:sz w:val="28"/>
          <w:szCs w:val="28"/>
          <w:lang w:val="kk-KZ" w:eastAsia="en-US"/>
        </w:rPr>
        <w:t>2</w:t>
      </w:r>
      <w:r w:rsidR="007246B0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сағат</w:t>
      </w:r>
    </w:p>
    <w:p w14:paraId="26B26834" w14:textId="0B45DAE1" w:rsidR="008770E5" w:rsidRPr="00E80554" w:rsidRDefault="00AD1624" w:rsidP="008770E5">
      <w:pPr>
        <w:autoSpaceDE w:val="0"/>
        <w:autoSpaceDN w:val="0"/>
        <w:adjustRightInd w:val="0"/>
        <w:ind w:firstLine="709"/>
        <w:jc w:val="both"/>
        <w:rPr>
          <w:rFonts w:eastAsia="MS Mincho"/>
          <w:b/>
          <w:bCs/>
          <w:color w:val="000000"/>
          <w:sz w:val="28"/>
          <w:szCs w:val="28"/>
          <w:lang w:val="kk-KZ" w:eastAsia="en-US"/>
        </w:rPr>
      </w:pPr>
      <w:r w:rsidRPr="00E80554">
        <w:rPr>
          <w:rFonts w:eastAsiaTheme="minorHAnsi"/>
          <w:b/>
          <w:sz w:val="28"/>
          <w:szCs w:val="28"/>
          <w:lang w:val="kk-KZ" w:eastAsia="en-US"/>
        </w:rPr>
        <w:t xml:space="preserve">Мақсаты: </w:t>
      </w:r>
      <w:r w:rsidRPr="00E80554">
        <w:rPr>
          <w:rFonts w:eastAsiaTheme="minorHAnsi"/>
          <w:bCs/>
          <w:sz w:val="28"/>
          <w:szCs w:val="28"/>
          <w:lang w:val="kk-KZ" w:eastAsia="en-US"/>
        </w:rPr>
        <w:t xml:space="preserve">студенттердің </w:t>
      </w:r>
      <w:r w:rsidR="008770E5" w:rsidRPr="00E80554">
        <w:rPr>
          <w:sz w:val="28"/>
          <w:szCs w:val="28"/>
          <w:lang w:val="kk-KZ"/>
        </w:rPr>
        <w:t>заңның қисыны, стилі мен тілі мәселелерін түсіні</w:t>
      </w:r>
      <w:r w:rsidR="008770E5" w:rsidRPr="00E80554">
        <w:rPr>
          <w:sz w:val="28"/>
          <w:szCs w:val="28"/>
          <w:lang w:val="kk-KZ"/>
        </w:rPr>
        <w:t>п</w:t>
      </w:r>
      <w:r w:rsidR="008770E5" w:rsidRPr="00E80554">
        <w:rPr>
          <w:sz w:val="28"/>
          <w:szCs w:val="28"/>
          <w:lang w:val="kk-KZ"/>
        </w:rPr>
        <w:t xml:space="preserve">, олардың заңның сапасының қалыптасуына тигізетін маңызын </w:t>
      </w:r>
      <w:r w:rsidR="008770E5" w:rsidRPr="00E80554">
        <w:rPr>
          <w:rFonts w:eastAsiaTheme="minorHAnsi"/>
          <w:bCs/>
          <w:color w:val="000000"/>
          <w:sz w:val="28"/>
          <w:szCs w:val="28"/>
          <w:lang w:val="kk-KZ" w:eastAsia="en-US"/>
        </w:rPr>
        <w:t>анықтап, негіздей білуі</w:t>
      </w:r>
    </w:p>
    <w:p w14:paraId="1B21EA0C" w14:textId="6A6845EE" w:rsidR="00BF499D" w:rsidRPr="00E80554" w:rsidRDefault="00BF499D" w:rsidP="00AD16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E80554">
        <w:rPr>
          <w:b/>
          <w:sz w:val="28"/>
          <w:szCs w:val="28"/>
          <w:lang w:val="kk-KZ"/>
        </w:rPr>
        <w:t xml:space="preserve">Семинар өткізу нысаны – </w:t>
      </w:r>
      <w:r w:rsidRPr="00E80554">
        <w:rPr>
          <w:sz w:val="28"/>
          <w:szCs w:val="28"/>
          <w:lang w:val="kk-KZ"/>
        </w:rPr>
        <w:t>ауызша, сұрақ-жауап</w:t>
      </w:r>
    </w:p>
    <w:p w14:paraId="290E4074" w14:textId="77777777" w:rsidR="00AD1624" w:rsidRPr="00E80554" w:rsidRDefault="00AD1624" w:rsidP="00AD1624">
      <w:pPr>
        <w:autoSpaceDE w:val="0"/>
        <w:autoSpaceDN w:val="0"/>
        <w:adjustRightInd w:val="0"/>
        <w:ind w:firstLine="708"/>
        <w:jc w:val="both"/>
        <w:rPr>
          <w:rFonts w:eastAsia="MS Mincho"/>
          <w:b/>
          <w:bCs/>
          <w:sz w:val="28"/>
          <w:szCs w:val="28"/>
          <w:lang w:val="kk-KZ" w:eastAsia="en-US"/>
        </w:rPr>
      </w:pPr>
    </w:p>
    <w:p w14:paraId="61BC376F" w14:textId="77777777" w:rsidR="008770E5" w:rsidRPr="00E80554" w:rsidRDefault="008770E5" w:rsidP="008770E5">
      <w:pPr>
        <w:autoSpaceDE w:val="0"/>
        <w:autoSpaceDN w:val="0"/>
        <w:adjustRightInd w:val="0"/>
        <w:ind w:firstLine="709"/>
        <w:jc w:val="both"/>
        <w:rPr>
          <w:rFonts w:eastAsia="MS Mincho"/>
          <w:b/>
          <w:bCs/>
          <w:color w:val="000000"/>
          <w:sz w:val="28"/>
          <w:szCs w:val="28"/>
          <w:lang w:val="kk-KZ" w:eastAsia="en-US"/>
        </w:rPr>
      </w:pPr>
      <w:r w:rsidRPr="00E80554">
        <w:rPr>
          <w:rFonts w:eastAsia="MS Mincho"/>
          <w:b/>
          <w:bCs/>
          <w:color w:val="000000"/>
          <w:sz w:val="28"/>
          <w:szCs w:val="28"/>
          <w:lang w:val="kk-KZ" w:eastAsia="en-US"/>
        </w:rPr>
        <w:t>Сұрақтар:</w:t>
      </w:r>
    </w:p>
    <w:p w14:paraId="0CA78973" w14:textId="77777777" w:rsidR="008770E5" w:rsidRPr="00E80554" w:rsidRDefault="008770E5" w:rsidP="008770E5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  <w:sz w:val="28"/>
          <w:szCs w:val="28"/>
          <w:lang w:val="kk-KZ" w:eastAsia="en-US"/>
        </w:rPr>
      </w:pPr>
      <w:r w:rsidRPr="00E80554">
        <w:rPr>
          <w:rFonts w:eastAsia="MS Mincho"/>
          <w:color w:val="000000"/>
          <w:sz w:val="28"/>
          <w:szCs w:val="28"/>
          <w:lang w:val="kk-KZ" w:eastAsia="en-US"/>
        </w:rPr>
        <w:t>1. Заңның қисыны, оған қойылатын талаптар</w:t>
      </w:r>
    </w:p>
    <w:p w14:paraId="1250B861" w14:textId="77777777" w:rsidR="008770E5" w:rsidRPr="00E80554" w:rsidRDefault="008770E5" w:rsidP="008770E5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  <w:sz w:val="28"/>
          <w:szCs w:val="28"/>
          <w:lang w:val="kk-KZ" w:eastAsia="en-US"/>
        </w:rPr>
      </w:pPr>
      <w:r w:rsidRPr="00E80554">
        <w:rPr>
          <w:rFonts w:eastAsia="MS Mincho"/>
          <w:color w:val="000000"/>
          <w:sz w:val="28"/>
          <w:szCs w:val="28"/>
          <w:lang w:val="kk-KZ" w:eastAsia="en-US"/>
        </w:rPr>
        <w:t>2. Заңның стилі, оған қойылатын талаптар</w:t>
      </w:r>
    </w:p>
    <w:p w14:paraId="3DBE0C2C" w14:textId="77777777" w:rsidR="008770E5" w:rsidRPr="00E80554" w:rsidRDefault="008770E5" w:rsidP="008770E5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  <w:sz w:val="28"/>
          <w:szCs w:val="28"/>
          <w:lang w:val="kk-KZ" w:eastAsia="en-US"/>
        </w:rPr>
      </w:pPr>
      <w:r w:rsidRPr="00E80554">
        <w:rPr>
          <w:rFonts w:eastAsia="MS Mincho"/>
          <w:color w:val="000000"/>
          <w:sz w:val="28"/>
          <w:szCs w:val="28"/>
          <w:lang w:val="kk-KZ" w:eastAsia="en-US"/>
        </w:rPr>
        <w:t>3. Заңның тілі, оған қойылатын талаптар</w:t>
      </w:r>
    </w:p>
    <w:p w14:paraId="6DA5AAB4" w14:textId="77777777" w:rsidR="00860B16" w:rsidRDefault="00860B16" w:rsidP="00935B6A">
      <w:pPr>
        <w:pStyle w:val="a3"/>
        <w:autoSpaceDE w:val="0"/>
        <w:autoSpaceDN w:val="0"/>
        <w:adjustRightInd w:val="0"/>
        <w:ind w:left="0"/>
        <w:jc w:val="center"/>
        <w:rPr>
          <w:rFonts w:eastAsia="MS Mincho"/>
          <w:lang w:val="kk-KZ" w:eastAsia="en-US"/>
        </w:rPr>
      </w:pPr>
    </w:p>
    <w:p w14:paraId="0792AB30" w14:textId="77777777" w:rsidR="00860B16" w:rsidRDefault="00860B16" w:rsidP="00935B6A">
      <w:pPr>
        <w:pStyle w:val="a3"/>
        <w:autoSpaceDE w:val="0"/>
        <w:autoSpaceDN w:val="0"/>
        <w:adjustRightInd w:val="0"/>
        <w:ind w:left="0"/>
        <w:jc w:val="center"/>
        <w:rPr>
          <w:rFonts w:eastAsia="MS Mincho"/>
          <w:lang w:val="kk-KZ" w:eastAsia="en-US"/>
        </w:rPr>
      </w:pPr>
    </w:p>
    <w:p w14:paraId="68CEA599" w14:textId="11B4FC07" w:rsidR="00935B6A" w:rsidRPr="00676E90" w:rsidRDefault="00935B6A" w:rsidP="00676E90">
      <w:pPr>
        <w:pStyle w:val="a3"/>
        <w:autoSpaceDE w:val="0"/>
        <w:autoSpaceDN w:val="0"/>
        <w:adjustRightInd w:val="0"/>
        <w:ind w:left="360"/>
        <w:jc w:val="center"/>
        <w:rPr>
          <w:b/>
          <w:sz w:val="26"/>
          <w:szCs w:val="26"/>
          <w:lang w:val="kk-KZ"/>
        </w:rPr>
      </w:pPr>
      <w:r w:rsidRPr="00676E90">
        <w:rPr>
          <w:b/>
          <w:sz w:val="26"/>
          <w:szCs w:val="26"/>
          <w:lang w:val="kk-KZ"/>
        </w:rPr>
        <w:t>Ұсынылатын әдебиеттер:</w:t>
      </w:r>
    </w:p>
    <w:p w14:paraId="4A735B38" w14:textId="77777777" w:rsidR="00676E90" w:rsidRPr="00676E90" w:rsidRDefault="00676E90" w:rsidP="00676E90">
      <w:pPr>
        <w:pStyle w:val="a3"/>
        <w:numPr>
          <w:ilvl w:val="0"/>
          <w:numId w:val="43"/>
        </w:numPr>
        <w:autoSpaceDE w:val="0"/>
        <w:autoSpaceDN w:val="0"/>
        <w:adjustRightInd w:val="0"/>
        <w:ind w:left="0" w:firstLine="360"/>
        <w:rPr>
          <w:sz w:val="26"/>
          <w:szCs w:val="26"/>
          <w:lang w:val="kk-KZ"/>
        </w:rPr>
      </w:pPr>
      <w:r w:rsidRPr="00676E90">
        <w:rPr>
          <w:bCs/>
          <w:sz w:val="26"/>
          <w:szCs w:val="26"/>
          <w:lang w:val="kk-KZ"/>
        </w:rPr>
        <w:t>Заң шығару қызметі</w:t>
      </w:r>
      <w:r w:rsidRPr="00676E90">
        <w:rPr>
          <w:sz w:val="26"/>
          <w:szCs w:val="26"/>
          <w:lang w:val="kk-KZ"/>
        </w:rPr>
        <w:t xml:space="preserve">: оқу құралы / А. Ж. </w:t>
      </w:r>
      <w:r w:rsidRPr="00676E90">
        <w:rPr>
          <w:rStyle w:val="bolighting"/>
          <w:sz w:val="26"/>
          <w:szCs w:val="26"/>
          <w:lang w:val="kk-KZ"/>
        </w:rPr>
        <w:t>Жарболов</w:t>
      </w:r>
      <w:r w:rsidRPr="00676E90">
        <w:rPr>
          <w:sz w:val="26"/>
          <w:szCs w:val="26"/>
          <w:lang w:val="kk-KZ"/>
        </w:rPr>
        <w:t>а, А. К. Исабеков, Д. О. Кусаинов және т. б. ; әл-Фараби атын. ҚазҰУ. - Алматы : Қазақ ун-ті, 2013. - 168, [2] б.</w:t>
      </w:r>
    </w:p>
    <w:p w14:paraId="1B0BE968" w14:textId="77777777" w:rsidR="00676E90" w:rsidRPr="00676E90" w:rsidRDefault="00676E90" w:rsidP="00676E90">
      <w:pPr>
        <w:pStyle w:val="a3"/>
        <w:widowControl w:val="0"/>
        <w:numPr>
          <w:ilvl w:val="0"/>
          <w:numId w:val="43"/>
        </w:numPr>
        <w:tabs>
          <w:tab w:val="left" w:pos="426"/>
        </w:tabs>
        <w:suppressAutoHyphens/>
        <w:autoSpaceDE w:val="0"/>
        <w:ind w:left="0" w:firstLine="360"/>
        <w:jc w:val="both"/>
        <w:rPr>
          <w:rFonts w:eastAsia="??"/>
          <w:sz w:val="26"/>
          <w:szCs w:val="26"/>
          <w:lang w:val="kk-KZ"/>
        </w:rPr>
      </w:pPr>
      <w:r w:rsidRPr="00676E90">
        <w:rPr>
          <w:rFonts w:eastAsia="??"/>
          <w:sz w:val="26"/>
          <w:szCs w:val="26"/>
          <w:lang w:val="kk-KZ"/>
        </w:rPr>
        <w:t xml:space="preserve">Н.Ә.Назарбаев. Заң  шығару жұмысы реформашылық бағытта болуға тиіс // Егемен Қазақстан. 01.07.1998 </w:t>
      </w:r>
    </w:p>
    <w:p w14:paraId="3305FA66" w14:textId="77777777" w:rsidR="00676E90" w:rsidRPr="00676E90" w:rsidRDefault="00676E90" w:rsidP="00676E90">
      <w:pPr>
        <w:pStyle w:val="1"/>
        <w:numPr>
          <w:ilvl w:val="0"/>
          <w:numId w:val="43"/>
        </w:numPr>
        <w:tabs>
          <w:tab w:val="left" w:pos="360"/>
          <w:tab w:val="left" w:pos="426"/>
        </w:tabs>
        <w:ind w:left="0" w:firstLine="360"/>
        <w:jc w:val="both"/>
        <w:rPr>
          <w:rFonts w:cs="Times New Roman"/>
          <w:b w:val="0"/>
          <w:sz w:val="26"/>
          <w:szCs w:val="26"/>
        </w:rPr>
      </w:pPr>
      <w:r w:rsidRPr="00676E90">
        <w:rPr>
          <w:rFonts w:cs="Times New Roman"/>
          <w:b w:val="0"/>
          <w:sz w:val="26"/>
          <w:szCs w:val="26"/>
        </w:rPr>
        <w:t>Сапаргалиев Г.С. Парламентское право. Астана, 2009</w:t>
      </w:r>
    </w:p>
    <w:p w14:paraId="0763D6B4" w14:textId="77777777" w:rsidR="00676E90" w:rsidRPr="00676E90" w:rsidRDefault="00676E90" w:rsidP="00676E90">
      <w:pPr>
        <w:pStyle w:val="a3"/>
        <w:widowControl w:val="0"/>
        <w:numPr>
          <w:ilvl w:val="0"/>
          <w:numId w:val="43"/>
        </w:numPr>
        <w:tabs>
          <w:tab w:val="left" w:pos="426"/>
        </w:tabs>
        <w:suppressAutoHyphens/>
        <w:autoSpaceDE w:val="0"/>
        <w:ind w:left="0" w:firstLine="360"/>
        <w:jc w:val="both"/>
        <w:rPr>
          <w:rFonts w:eastAsia="??"/>
          <w:sz w:val="26"/>
          <w:szCs w:val="26"/>
        </w:rPr>
      </w:pPr>
      <w:proofErr w:type="spellStart"/>
      <w:r w:rsidRPr="00676E90">
        <w:rPr>
          <w:rFonts w:eastAsia="??"/>
          <w:sz w:val="26"/>
          <w:szCs w:val="26"/>
        </w:rPr>
        <w:t>Д.А.Керимов</w:t>
      </w:r>
      <w:proofErr w:type="spellEnd"/>
      <w:r w:rsidRPr="00676E90">
        <w:rPr>
          <w:rFonts w:eastAsia="??"/>
          <w:sz w:val="26"/>
          <w:szCs w:val="26"/>
        </w:rPr>
        <w:t xml:space="preserve">. Культура и техника законотворчества. М., Юр. </w:t>
      </w:r>
      <w:proofErr w:type="gramStart"/>
      <w:r w:rsidRPr="00676E90">
        <w:rPr>
          <w:rFonts w:eastAsia="??"/>
          <w:sz w:val="26"/>
          <w:szCs w:val="26"/>
        </w:rPr>
        <w:t>лит.,</w:t>
      </w:r>
      <w:proofErr w:type="gramEnd"/>
      <w:r w:rsidRPr="00676E90">
        <w:rPr>
          <w:rFonts w:eastAsia="??"/>
          <w:sz w:val="26"/>
          <w:szCs w:val="26"/>
        </w:rPr>
        <w:t xml:space="preserve"> 1991 - 158 с.</w:t>
      </w:r>
    </w:p>
    <w:p w14:paraId="7610AA5B" w14:textId="77777777" w:rsidR="00676E90" w:rsidRPr="00676E90" w:rsidRDefault="00676E90" w:rsidP="00676E90">
      <w:pPr>
        <w:pStyle w:val="a3"/>
        <w:widowControl w:val="0"/>
        <w:numPr>
          <w:ilvl w:val="0"/>
          <w:numId w:val="43"/>
        </w:numPr>
        <w:tabs>
          <w:tab w:val="left" w:pos="426"/>
        </w:tabs>
        <w:suppressAutoHyphens/>
        <w:autoSpaceDE w:val="0"/>
        <w:ind w:left="0" w:firstLine="360"/>
        <w:jc w:val="both"/>
        <w:rPr>
          <w:rFonts w:eastAsia="??"/>
          <w:sz w:val="26"/>
          <w:szCs w:val="26"/>
        </w:rPr>
      </w:pPr>
      <w:r w:rsidRPr="00676E90">
        <w:rPr>
          <w:rFonts w:eastAsia="??"/>
          <w:sz w:val="26"/>
          <w:szCs w:val="26"/>
        </w:rPr>
        <w:t xml:space="preserve">Парламентское право России. Под ред. </w:t>
      </w:r>
      <w:proofErr w:type="spellStart"/>
      <w:r w:rsidRPr="00676E90">
        <w:rPr>
          <w:rFonts w:eastAsia="??"/>
          <w:sz w:val="26"/>
          <w:szCs w:val="26"/>
        </w:rPr>
        <w:t>И.М.Степанова</w:t>
      </w:r>
      <w:proofErr w:type="spellEnd"/>
      <w:r w:rsidRPr="00676E90">
        <w:rPr>
          <w:rFonts w:eastAsia="??"/>
          <w:sz w:val="26"/>
          <w:szCs w:val="26"/>
        </w:rPr>
        <w:t xml:space="preserve"> и </w:t>
      </w:r>
      <w:proofErr w:type="spellStart"/>
      <w:r w:rsidRPr="00676E90">
        <w:rPr>
          <w:rFonts w:eastAsia="??"/>
          <w:sz w:val="26"/>
          <w:szCs w:val="26"/>
        </w:rPr>
        <w:t>Т.Я.Хабриевой</w:t>
      </w:r>
      <w:proofErr w:type="spellEnd"/>
      <w:r w:rsidRPr="00676E90">
        <w:rPr>
          <w:rFonts w:eastAsia="??"/>
          <w:sz w:val="26"/>
          <w:szCs w:val="26"/>
        </w:rPr>
        <w:t xml:space="preserve">. М., </w:t>
      </w:r>
      <w:proofErr w:type="spellStart"/>
      <w:r w:rsidRPr="00676E90">
        <w:rPr>
          <w:rFonts w:eastAsia="??"/>
          <w:sz w:val="26"/>
          <w:szCs w:val="26"/>
        </w:rPr>
        <w:t>юристъ</w:t>
      </w:r>
      <w:proofErr w:type="spellEnd"/>
      <w:r w:rsidRPr="00676E90">
        <w:rPr>
          <w:rFonts w:eastAsia="??"/>
          <w:sz w:val="26"/>
          <w:szCs w:val="26"/>
        </w:rPr>
        <w:t>, 1999 - 392 с.</w:t>
      </w:r>
    </w:p>
    <w:p w14:paraId="786456F2" w14:textId="77777777" w:rsidR="00676E90" w:rsidRPr="00676E90" w:rsidRDefault="00676E90" w:rsidP="00676E90">
      <w:pPr>
        <w:pStyle w:val="a3"/>
        <w:widowControl w:val="0"/>
        <w:numPr>
          <w:ilvl w:val="0"/>
          <w:numId w:val="43"/>
        </w:numPr>
        <w:tabs>
          <w:tab w:val="left" w:pos="426"/>
        </w:tabs>
        <w:suppressAutoHyphens/>
        <w:autoSpaceDE w:val="0"/>
        <w:ind w:left="0" w:firstLine="360"/>
        <w:jc w:val="both"/>
        <w:rPr>
          <w:rFonts w:eastAsia="??"/>
          <w:sz w:val="26"/>
          <w:szCs w:val="26"/>
        </w:rPr>
      </w:pPr>
      <w:r w:rsidRPr="00676E90">
        <w:rPr>
          <w:rFonts w:eastAsia="??"/>
          <w:sz w:val="26"/>
          <w:szCs w:val="26"/>
          <w:lang w:val="kk-KZ"/>
        </w:rPr>
        <w:t xml:space="preserve">С.Табанов. Қазіргі жағдайда заңның іске асуын қамтамасыз етудің заңдық амалдары (құралдары). // Научные труды “Әділет”. </w:t>
      </w:r>
      <w:r w:rsidRPr="00676E90">
        <w:rPr>
          <w:rFonts w:eastAsia="??"/>
          <w:sz w:val="26"/>
          <w:szCs w:val="26"/>
        </w:rPr>
        <w:t xml:space="preserve">№ 1, 1997 </w:t>
      </w:r>
    </w:p>
    <w:p w14:paraId="3C6885B7" w14:textId="79AF4854" w:rsidR="00676E90" w:rsidRPr="00676E90" w:rsidRDefault="00676E90" w:rsidP="00676E90">
      <w:pPr>
        <w:pStyle w:val="21"/>
        <w:numPr>
          <w:ilvl w:val="0"/>
          <w:numId w:val="43"/>
        </w:numPr>
        <w:tabs>
          <w:tab w:val="left" w:pos="426"/>
        </w:tabs>
        <w:autoSpaceDE w:val="0"/>
        <w:ind w:left="0" w:firstLine="360"/>
        <w:jc w:val="both"/>
        <w:rPr>
          <w:rFonts w:eastAsia="??" w:cs="Times New Roman"/>
          <w:b w:val="0"/>
          <w:bCs w:val="0"/>
          <w:sz w:val="26"/>
          <w:szCs w:val="26"/>
        </w:rPr>
      </w:pPr>
      <w:r w:rsidRPr="00676E90">
        <w:rPr>
          <w:rFonts w:eastAsia="??" w:cs="Times New Roman"/>
          <w:b w:val="0"/>
          <w:bCs w:val="0"/>
          <w:sz w:val="26"/>
          <w:szCs w:val="26"/>
        </w:rPr>
        <w:t>Д.В.Чухвичев. Законодательная техника. Второе издание. - М.: ЮНИТИ-ДАНА: Закон и право, 2012. - 415 с.</w:t>
      </w:r>
    </w:p>
    <w:p w14:paraId="41F32C5B" w14:textId="443DBCEF" w:rsidR="00AD1624" w:rsidRDefault="00AD1624" w:rsidP="00AD1624">
      <w:pPr>
        <w:autoSpaceDE w:val="0"/>
        <w:autoSpaceDN w:val="0"/>
        <w:adjustRightInd w:val="0"/>
        <w:rPr>
          <w:rFonts w:eastAsia="MS Mincho"/>
          <w:lang w:val="kk-KZ" w:eastAsia="en-US"/>
        </w:rPr>
      </w:pPr>
    </w:p>
    <w:p w14:paraId="10DE8471" w14:textId="77777777" w:rsidR="00676E90" w:rsidRPr="004C35AE" w:rsidRDefault="00676E90" w:rsidP="00AD1624">
      <w:pPr>
        <w:autoSpaceDE w:val="0"/>
        <w:autoSpaceDN w:val="0"/>
        <w:adjustRightInd w:val="0"/>
        <w:rPr>
          <w:rFonts w:eastAsia="MS Mincho"/>
          <w:b/>
          <w:sz w:val="28"/>
          <w:szCs w:val="28"/>
          <w:lang w:val="kk-KZ" w:eastAsia="en-US"/>
        </w:rPr>
      </w:pPr>
    </w:p>
    <w:p w14:paraId="05A5A0F9" w14:textId="78DD311B" w:rsidR="00AD1624" w:rsidRPr="00EE6023" w:rsidRDefault="004D3421" w:rsidP="00AD1624">
      <w:pPr>
        <w:autoSpaceDE w:val="0"/>
        <w:autoSpaceDN w:val="0"/>
        <w:adjustRightInd w:val="0"/>
        <w:ind w:firstLine="709"/>
        <w:jc w:val="both"/>
        <w:rPr>
          <w:rFonts w:eastAsia="MS Mincho"/>
          <w:b/>
          <w:bCs/>
          <w:sz w:val="28"/>
          <w:szCs w:val="28"/>
          <w:lang w:val="kk-KZ" w:eastAsia="en-US"/>
        </w:rPr>
      </w:pPr>
      <w:r w:rsidRPr="004C35AE">
        <w:rPr>
          <w:rFonts w:eastAsia="MS Mincho"/>
          <w:b/>
          <w:bCs/>
          <w:sz w:val="28"/>
          <w:szCs w:val="28"/>
          <w:lang w:val="kk-KZ" w:eastAsia="en-US"/>
        </w:rPr>
        <w:t xml:space="preserve">Семинар </w:t>
      </w:r>
      <w:r w:rsidR="00F84FD7" w:rsidRPr="004C35AE">
        <w:rPr>
          <w:rFonts w:eastAsia="MS Mincho"/>
          <w:b/>
          <w:bCs/>
          <w:sz w:val="28"/>
          <w:szCs w:val="28"/>
          <w:lang w:val="kk-KZ" w:eastAsia="en-US"/>
        </w:rPr>
        <w:t>12</w:t>
      </w:r>
      <w:r w:rsidR="00AD1624" w:rsidRPr="004C35AE">
        <w:rPr>
          <w:rFonts w:eastAsia="MS Mincho"/>
          <w:b/>
          <w:bCs/>
          <w:sz w:val="28"/>
          <w:szCs w:val="28"/>
          <w:lang w:val="kk-KZ" w:eastAsia="en-US"/>
        </w:rPr>
        <w:t xml:space="preserve">. Тақырыбы: </w:t>
      </w:r>
      <w:r w:rsidR="004C35AE" w:rsidRPr="004C35AE">
        <w:rPr>
          <w:rFonts w:eastAsia="MS Mincho"/>
          <w:b/>
          <w:color w:val="000000"/>
          <w:sz w:val="28"/>
          <w:szCs w:val="28"/>
          <w:lang w:val="kk-KZ" w:eastAsia="en-US"/>
        </w:rPr>
        <w:t>Заң шығару тілі – заң шығармашылығының тиімділігінің бір шарты</w:t>
      </w:r>
      <w:r w:rsidR="004C35AE" w:rsidRPr="004C35AE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4B15B1" w:rsidRPr="00EE6023">
        <w:rPr>
          <w:rFonts w:eastAsia="MS Mincho"/>
          <w:b/>
          <w:bCs/>
          <w:sz w:val="28"/>
          <w:szCs w:val="28"/>
          <w:lang w:val="kk-KZ" w:eastAsia="en-US"/>
        </w:rPr>
        <w:t>– 12 апта</w:t>
      </w:r>
      <w:r w:rsidR="00E5130C" w:rsidRPr="00EE6023">
        <w:rPr>
          <w:rFonts w:eastAsia="MS Mincho"/>
          <w:b/>
          <w:bCs/>
          <w:sz w:val="28"/>
          <w:szCs w:val="28"/>
          <w:lang w:val="kk-KZ" w:eastAsia="en-US"/>
        </w:rPr>
        <w:t>,</w:t>
      </w:r>
      <w:r w:rsidR="004B15B1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ED7CFC">
        <w:rPr>
          <w:rFonts w:eastAsia="MS Mincho"/>
          <w:b/>
          <w:bCs/>
          <w:sz w:val="28"/>
          <w:szCs w:val="28"/>
          <w:lang w:val="kk-KZ" w:eastAsia="en-US"/>
        </w:rPr>
        <w:t>2</w:t>
      </w:r>
      <w:r w:rsidR="007246B0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сағат</w:t>
      </w:r>
    </w:p>
    <w:p w14:paraId="128F887E" w14:textId="5617A6B2" w:rsidR="00655882" w:rsidRPr="00C25A17" w:rsidRDefault="00AD1624" w:rsidP="00655882">
      <w:pPr>
        <w:autoSpaceDE w:val="0"/>
        <w:autoSpaceDN w:val="0"/>
        <w:adjustRightInd w:val="0"/>
        <w:ind w:firstLine="708"/>
        <w:jc w:val="both"/>
        <w:rPr>
          <w:rFonts w:eastAsia="MS Mincho"/>
          <w:b/>
          <w:bCs/>
          <w:color w:val="000000"/>
          <w:sz w:val="28"/>
          <w:szCs w:val="28"/>
          <w:lang w:val="kk-KZ" w:eastAsia="en-US"/>
        </w:rPr>
      </w:pPr>
      <w:r w:rsidRPr="00EE6023">
        <w:rPr>
          <w:rFonts w:eastAsiaTheme="minorHAnsi"/>
          <w:b/>
          <w:sz w:val="28"/>
          <w:szCs w:val="28"/>
          <w:lang w:val="kk-KZ" w:eastAsia="en-US"/>
        </w:rPr>
        <w:t xml:space="preserve">Мақсаты: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 xml:space="preserve">студенттердің </w:t>
      </w:r>
      <w:r w:rsidR="00655882" w:rsidRPr="00C25A17">
        <w:rPr>
          <w:rFonts w:eastAsiaTheme="minorHAnsi"/>
          <w:bCs/>
          <w:color w:val="000000"/>
          <w:sz w:val="28"/>
          <w:szCs w:val="28"/>
          <w:lang w:val="kk-KZ" w:eastAsia="en-US"/>
        </w:rPr>
        <w:t>заң шығармашылығы тілінің маңызын</w:t>
      </w:r>
      <w:r w:rsidR="00655882">
        <w:rPr>
          <w:rFonts w:eastAsiaTheme="minorHAnsi"/>
          <w:bCs/>
          <w:color w:val="000000"/>
          <w:sz w:val="28"/>
          <w:szCs w:val="28"/>
          <w:lang w:val="kk-KZ" w:eastAsia="en-US"/>
        </w:rPr>
        <w:t xml:space="preserve"> негіздей отырып</w:t>
      </w:r>
      <w:r w:rsidR="00655882" w:rsidRPr="00C25A17">
        <w:rPr>
          <w:rFonts w:eastAsiaTheme="minorHAnsi"/>
          <w:bCs/>
          <w:color w:val="000000"/>
          <w:sz w:val="28"/>
          <w:szCs w:val="28"/>
          <w:lang w:val="kk-KZ" w:eastAsia="en-US"/>
        </w:rPr>
        <w:t>, з</w:t>
      </w:r>
      <w:r w:rsidR="00655882" w:rsidRPr="00C25A17">
        <w:rPr>
          <w:sz w:val="28"/>
          <w:szCs w:val="28"/>
          <w:lang w:val="kk-KZ"/>
        </w:rPr>
        <w:t>аңның тілі мен оның құндылығын, оған қойылатын талаптарды</w:t>
      </w:r>
      <w:r w:rsidR="00655882" w:rsidRPr="00C25A17">
        <w:rPr>
          <w:rFonts w:eastAsiaTheme="minorHAnsi"/>
          <w:bCs/>
          <w:color w:val="000000"/>
          <w:sz w:val="28"/>
          <w:szCs w:val="28"/>
          <w:lang w:val="kk-KZ" w:eastAsia="en-US"/>
        </w:rPr>
        <w:t xml:space="preserve"> </w:t>
      </w:r>
      <w:r w:rsidR="00655882">
        <w:rPr>
          <w:rFonts w:eastAsiaTheme="minorHAnsi"/>
          <w:color w:val="000000"/>
          <w:sz w:val="28"/>
          <w:szCs w:val="28"/>
          <w:lang w:val="kk-KZ" w:eastAsia="en-US"/>
        </w:rPr>
        <w:t>талдап, бағалауға қабілетті болуы</w:t>
      </w:r>
    </w:p>
    <w:p w14:paraId="3D4FB9B7" w14:textId="2B739256" w:rsidR="00BF499D" w:rsidRPr="00EE6023" w:rsidRDefault="00BF499D" w:rsidP="00AD1624">
      <w:pPr>
        <w:autoSpaceDE w:val="0"/>
        <w:autoSpaceDN w:val="0"/>
        <w:adjustRightInd w:val="0"/>
        <w:ind w:firstLine="708"/>
        <w:jc w:val="both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b/>
          <w:sz w:val="28"/>
          <w:szCs w:val="28"/>
          <w:lang w:val="kk-KZ"/>
        </w:rPr>
        <w:t xml:space="preserve">Семинар өткізу нысаны – </w:t>
      </w:r>
      <w:r w:rsidRPr="00EE6023">
        <w:rPr>
          <w:sz w:val="28"/>
          <w:szCs w:val="28"/>
          <w:lang w:val="kk-KZ"/>
        </w:rPr>
        <w:t>ауызша,</w:t>
      </w:r>
      <w:r w:rsidRPr="00EE6023">
        <w:rPr>
          <w:b/>
          <w:sz w:val="28"/>
          <w:szCs w:val="28"/>
          <w:lang w:val="kk-KZ"/>
        </w:rPr>
        <w:t xml:space="preserve"> </w:t>
      </w:r>
      <w:r w:rsidRPr="00EE6023">
        <w:rPr>
          <w:sz w:val="28"/>
          <w:szCs w:val="28"/>
          <w:lang w:val="kk-KZ"/>
        </w:rPr>
        <w:t>пікір-талас</w:t>
      </w:r>
    </w:p>
    <w:p w14:paraId="30C48F5E" w14:textId="77777777" w:rsidR="00655882" w:rsidRDefault="00655882" w:rsidP="00655882">
      <w:pPr>
        <w:autoSpaceDE w:val="0"/>
        <w:autoSpaceDN w:val="0"/>
        <w:adjustRightInd w:val="0"/>
        <w:ind w:firstLine="708"/>
        <w:rPr>
          <w:rFonts w:eastAsia="MS Mincho"/>
          <w:b/>
          <w:bCs/>
          <w:color w:val="000000"/>
          <w:sz w:val="28"/>
          <w:szCs w:val="28"/>
          <w:lang w:val="kk-KZ" w:eastAsia="en-US"/>
        </w:rPr>
      </w:pPr>
    </w:p>
    <w:p w14:paraId="3BC8E4B3" w14:textId="77777777" w:rsidR="00655882" w:rsidRPr="00655882" w:rsidRDefault="00655882" w:rsidP="00655882">
      <w:pPr>
        <w:autoSpaceDE w:val="0"/>
        <w:autoSpaceDN w:val="0"/>
        <w:adjustRightInd w:val="0"/>
        <w:ind w:firstLine="708"/>
        <w:rPr>
          <w:rFonts w:eastAsia="MS Mincho"/>
          <w:b/>
          <w:bCs/>
          <w:color w:val="000000"/>
          <w:sz w:val="28"/>
          <w:szCs w:val="28"/>
          <w:lang w:val="kk-KZ" w:eastAsia="en-US"/>
        </w:rPr>
      </w:pPr>
      <w:r w:rsidRPr="00655882">
        <w:rPr>
          <w:rFonts w:eastAsia="MS Mincho"/>
          <w:b/>
          <w:bCs/>
          <w:color w:val="000000"/>
          <w:sz w:val="28"/>
          <w:szCs w:val="28"/>
          <w:lang w:val="kk-KZ" w:eastAsia="en-US"/>
        </w:rPr>
        <w:t>Сұрақтар:</w:t>
      </w:r>
    </w:p>
    <w:p w14:paraId="24FA6EE3" w14:textId="77777777" w:rsidR="00655882" w:rsidRPr="00655882" w:rsidRDefault="00655882" w:rsidP="00655882">
      <w:pPr>
        <w:autoSpaceDE w:val="0"/>
        <w:autoSpaceDN w:val="0"/>
        <w:adjustRightInd w:val="0"/>
        <w:ind w:firstLine="567"/>
        <w:rPr>
          <w:rFonts w:eastAsia="MS Mincho"/>
          <w:color w:val="000000"/>
          <w:sz w:val="28"/>
          <w:szCs w:val="28"/>
          <w:lang w:val="kk-KZ" w:eastAsia="en-US"/>
        </w:rPr>
      </w:pPr>
      <w:r w:rsidRPr="00655882">
        <w:rPr>
          <w:rFonts w:eastAsia="MS Mincho"/>
          <w:color w:val="000000"/>
          <w:sz w:val="28"/>
          <w:szCs w:val="28"/>
          <w:lang w:val="kk-KZ" w:eastAsia="en-US"/>
        </w:rPr>
        <w:t>1. Заң шығару тілі – заң шығармашылығының тиімділігінің бір шарты ретінде</w:t>
      </w:r>
    </w:p>
    <w:p w14:paraId="0B712031" w14:textId="77777777" w:rsidR="00655882" w:rsidRDefault="00655882" w:rsidP="00655882">
      <w:pPr>
        <w:autoSpaceDE w:val="0"/>
        <w:autoSpaceDN w:val="0"/>
        <w:adjustRightInd w:val="0"/>
        <w:ind w:firstLine="567"/>
        <w:rPr>
          <w:rFonts w:eastAsia="MS Mincho"/>
          <w:color w:val="000000"/>
          <w:sz w:val="28"/>
          <w:szCs w:val="28"/>
          <w:lang w:val="kk-KZ" w:eastAsia="en-US"/>
        </w:rPr>
      </w:pPr>
      <w:r w:rsidRPr="00655882">
        <w:rPr>
          <w:rFonts w:eastAsia="MS Mincho"/>
          <w:color w:val="000000"/>
          <w:sz w:val="28"/>
          <w:szCs w:val="28"/>
          <w:lang w:val="kk-KZ" w:eastAsia="en-US"/>
        </w:rPr>
        <w:t xml:space="preserve">2. </w:t>
      </w:r>
      <w:r w:rsidRPr="00655882">
        <w:rPr>
          <w:sz w:val="28"/>
          <w:szCs w:val="28"/>
          <w:lang w:val="kk-KZ"/>
        </w:rPr>
        <w:t>Заңның тілінің құндылығын анықтайтын өлшемдер</w:t>
      </w:r>
    </w:p>
    <w:p w14:paraId="7DAAE87F" w14:textId="0DECA37D" w:rsidR="00AD1624" w:rsidRPr="00655882" w:rsidRDefault="00655882" w:rsidP="00655882">
      <w:pPr>
        <w:autoSpaceDE w:val="0"/>
        <w:autoSpaceDN w:val="0"/>
        <w:adjustRightInd w:val="0"/>
        <w:ind w:firstLine="567"/>
        <w:rPr>
          <w:rFonts w:eastAsia="MS Mincho"/>
          <w:color w:val="000000"/>
          <w:sz w:val="28"/>
          <w:szCs w:val="28"/>
          <w:lang w:val="kk-KZ" w:eastAsia="en-US"/>
        </w:rPr>
      </w:pPr>
      <w:r w:rsidRPr="00655882">
        <w:rPr>
          <w:rFonts w:eastAsia="MS Mincho"/>
          <w:color w:val="000000"/>
          <w:sz w:val="28"/>
          <w:szCs w:val="28"/>
          <w:lang w:val="kk-KZ" w:eastAsia="en-US"/>
        </w:rPr>
        <w:t xml:space="preserve">3. </w:t>
      </w:r>
      <w:r w:rsidRPr="00655882">
        <w:rPr>
          <w:sz w:val="28"/>
          <w:szCs w:val="28"/>
          <w:lang w:val="kk-KZ"/>
        </w:rPr>
        <w:t>Заң актісінің тіліне қойылатын талаптар</w:t>
      </w:r>
    </w:p>
    <w:p w14:paraId="4EF5844C" w14:textId="77777777" w:rsidR="00FB1165" w:rsidRDefault="00FB1165" w:rsidP="00642A67">
      <w:pPr>
        <w:pStyle w:val="a3"/>
        <w:autoSpaceDE w:val="0"/>
        <w:autoSpaceDN w:val="0"/>
        <w:adjustRightInd w:val="0"/>
        <w:ind w:left="0"/>
        <w:jc w:val="center"/>
        <w:rPr>
          <w:b/>
          <w:lang w:val="kk-KZ"/>
        </w:rPr>
      </w:pPr>
    </w:p>
    <w:p w14:paraId="7EE1E057" w14:textId="77777777" w:rsidR="00642A67" w:rsidRPr="007246B0" w:rsidRDefault="00642A67" w:rsidP="00642A67">
      <w:pPr>
        <w:pStyle w:val="a3"/>
        <w:autoSpaceDE w:val="0"/>
        <w:autoSpaceDN w:val="0"/>
        <w:adjustRightInd w:val="0"/>
        <w:ind w:left="0"/>
        <w:jc w:val="center"/>
        <w:rPr>
          <w:b/>
          <w:lang w:val="kk-KZ"/>
        </w:rPr>
      </w:pPr>
      <w:r w:rsidRPr="007246B0">
        <w:rPr>
          <w:b/>
          <w:lang w:val="kk-KZ"/>
        </w:rPr>
        <w:lastRenderedPageBreak/>
        <w:t>Ұсынылатын әдебиеттер:</w:t>
      </w:r>
    </w:p>
    <w:p w14:paraId="1EF3ECCF" w14:textId="77777777" w:rsidR="00203A7D" w:rsidRPr="00203A7D" w:rsidRDefault="00203A7D" w:rsidP="00203A7D">
      <w:pPr>
        <w:pStyle w:val="a3"/>
        <w:numPr>
          <w:ilvl w:val="0"/>
          <w:numId w:val="45"/>
        </w:numPr>
        <w:tabs>
          <w:tab w:val="left" w:pos="284"/>
        </w:tabs>
        <w:ind w:left="0" w:firstLine="360"/>
        <w:jc w:val="both"/>
        <w:rPr>
          <w:spacing w:val="2"/>
          <w:sz w:val="26"/>
          <w:szCs w:val="26"/>
          <w:lang w:val="kk-KZ"/>
        </w:rPr>
      </w:pPr>
      <w:r w:rsidRPr="00203A7D">
        <w:rPr>
          <w:spacing w:val="2"/>
          <w:sz w:val="26"/>
          <w:szCs w:val="26"/>
          <w:lang w:val="kk-KZ"/>
        </w:rPr>
        <w:t>ҚР Конституциясы. 30 тамыз 1995 ж. Алматы, Жеті жарғы, 2018 ж.</w:t>
      </w:r>
    </w:p>
    <w:p w14:paraId="0ED076B4" w14:textId="77777777" w:rsidR="00203A7D" w:rsidRPr="00203A7D" w:rsidRDefault="00203A7D" w:rsidP="00203A7D">
      <w:pPr>
        <w:pStyle w:val="a3"/>
        <w:numPr>
          <w:ilvl w:val="0"/>
          <w:numId w:val="45"/>
        </w:numPr>
        <w:tabs>
          <w:tab w:val="left" w:pos="284"/>
        </w:tabs>
        <w:ind w:left="0" w:firstLine="360"/>
        <w:jc w:val="both"/>
        <w:rPr>
          <w:spacing w:val="2"/>
          <w:sz w:val="26"/>
          <w:szCs w:val="26"/>
          <w:lang w:val="kk-KZ"/>
        </w:rPr>
      </w:pPr>
      <w:r w:rsidRPr="00203A7D">
        <w:rPr>
          <w:sz w:val="26"/>
          <w:szCs w:val="26"/>
          <w:lang w:val="kk-KZ"/>
        </w:rPr>
        <w:t xml:space="preserve">«Құқықтық актілер туралы» </w:t>
      </w:r>
      <w:r w:rsidRPr="00203A7D">
        <w:rPr>
          <w:spacing w:val="2"/>
          <w:sz w:val="26"/>
          <w:szCs w:val="26"/>
          <w:lang w:val="kk-KZ"/>
        </w:rPr>
        <w:t>Қазақстан Республикасының Заңы 2016 жылғы 6 сәуірдегі № 480-V ҚРЗ. / adilet.zan.kz/kaz/docs/Z1600000480</w:t>
      </w:r>
    </w:p>
    <w:p w14:paraId="6E667F06" w14:textId="4A7E3DA8" w:rsidR="00203A7D" w:rsidRPr="00203A7D" w:rsidRDefault="00203A7D" w:rsidP="00203A7D">
      <w:pPr>
        <w:pStyle w:val="a3"/>
        <w:numPr>
          <w:ilvl w:val="0"/>
          <w:numId w:val="45"/>
        </w:numPr>
        <w:ind w:left="0" w:right="-2" w:firstLine="360"/>
        <w:jc w:val="both"/>
        <w:rPr>
          <w:rFonts w:eastAsia="??"/>
          <w:sz w:val="26"/>
          <w:szCs w:val="26"/>
          <w:lang w:val="kk-KZ"/>
        </w:rPr>
      </w:pPr>
      <w:r w:rsidRPr="00203A7D">
        <w:rPr>
          <w:rFonts w:eastAsia="??"/>
          <w:sz w:val="26"/>
          <w:szCs w:val="26"/>
          <w:lang w:val="kk-KZ"/>
        </w:rPr>
        <w:t>Жарболова А.Ж. Қазақстан Республикасындағы заң шығару процесі. Монография. Алматы, 2017</w:t>
      </w:r>
    </w:p>
    <w:p w14:paraId="1B0A2075" w14:textId="19B504EB" w:rsidR="00203A7D" w:rsidRPr="00203A7D" w:rsidRDefault="00203A7D" w:rsidP="00203A7D">
      <w:pPr>
        <w:pStyle w:val="a3"/>
        <w:numPr>
          <w:ilvl w:val="0"/>
          <w:numId w:val="45"/>
        </w:numPr>
        <w:ind w:left="0" w:firstLine="360"/>
        <w:jc w:val="both"/>
        <w:rPr>
          <w:sz w:val="26"/>
          <w:szCs w:val="26"/>
          <w:lang w:val="kk-KZ"/>
        </w:rPr>
      </w:pPr>
      <w:r w:rsidRPr="00203A7D">
        <w:rPr>
          <w:sz w:val="26"/>
          <w:szCs w:val="26"/>
          <w:lang w:val="kk-KZ"/>
        </w:rPr>
        <w:t>Д.В.Чухвичев. Законодательная техника. Второе издание. – М.: Юнити-Дана. Закон и право, 2012. – 415 с.</w:t>
      </w:r>
    </w:p>
    <w:p w14:paraId="6E8BE1F9" w14:textId="508A794C" w:rsidR="00203A7D" w:rsidRPr="00203A7D" w:rsidRDefault="00203A7D" w:rsidP="00203A7D">
      <w:pPr>
        <w:pStyle w:val="a3"/>
        <w:numPr>
          <w:ilvl w:val="0"/>
          <w:numId w:val="45"/>
        </w:numPr>
        <w:ind w:left="0" w:firstLine="360"/>
        <w:jc w:val="both"/>
        <w:rPr>
          <w:spacing w:val="2"/>
          <w:sz w:val="26"/>
          <w:szCs w:val="26"/>
          <w:lang w:val="kk-KZ"/>
        </w:rPr>
      </w:pPr>
      <w:r w:rsidRPr="00203A7D">
        <w:rPr>
          <w:spacing w:val="2"/>
          <w:sz w:val="26"/>
          <w:szCs w:val="26"/>
          <w:lang w:val="kk-KZ"/>
        </w:rPr>
        <w:t>Спасов Б.П. Закон и его толкование. М., Юр. лит., 1986. – 248 с.</w:t>
      </w:r>
    </w:p>
    <w:p w14:paraId="0768F383" w14:textId="6B5C2ED9" w:rsidR="00203A7D" w:rsidRPr="00203A7D" w:rsidRDefault="00203A7D" w:rsidP="00203A7D">
      <w:pPr>
        <w:pStyle w:val="a3"/>
        <w:numPr>
          <w:ilvl w:val="0"/>
          <w:numId w:val="45"/>
        </w:numPr>
        <w:ind w:left="0" w:firstLine="360"/>
        <w:jc w:val="both"/>
        <w:rPr>
          <w:spacing w:val="2"/>
          <w:sz w:val="26"/>
          <w:szCs w:val="26"/>
          <w:lang w:val="kk-KZ"/>
        </w:rPr>
      </w:pPr>
      <w:r w:rsidRPr="00203A7D">
        <w:rPr>
          <w:spacing w:val="2"/>
          <w:sz w:val="26"/>
          <w:szCs w:val="26"/>
          <w:lang w:val="kk-KZ"/>
        </w:rPr>
        <w:t>Е.М.Хасанов. Заңды қазақ тілінде даярлап, қабылдайтын күн туар ма екен? // Право и государство, №1-2, 2000. 16-17 бб.</w:t>
      </w:r>
    </w:p>
    <w:p w14:paraId="462418C1" w14:textId="77777777" w:rsidR="00AD1624" w:rsidRPr="007246B0" w:rsidRDefault="00AD1624" w:rsidP="00AD1624">
      <w:pPr>
        <w:autoSpaceDE w:val="0"/>
        <w:autoSpaceDN w:val="0"/>
        <w:adjustRightInd w:val="0"/>
        <w:rPr>
          <w:rFonts w:eastAsia="MS Mincho"/>
          <w:lang w:val="kk-KZ" w:eastAsia="en-US"/>
        </w:rPr>
      </w:pPr>
    </w:p>
    <w:p w14:paraId="71D67F73" w14:textId="77777777" w:rsidR="00AD1624" w:rsidRPr="007246B0" w:rsidRDefault="00AD1624" w:rsidP="00AD1624">
      <w:pPr>
        <w:autoSpaceDE w:val="0"/>
        <w:autoSpaceDN w:val="0"/>
        <w:adjustRightInd w:val="0"/>
        <w:rPr>
          <w:rFonts w:eastAsia="MS Mincho"/>
          <w:lang w:val="kk-KZ" w:eastAsia="en-US"/>
        </w:rPr>
      </w:pPr>
    </w:p>
    <w:p w14:paraId="4CE448BA" w14:textId="78F6F71C" w:rsidR="00AD1624" w:rsidRPr="00EE6023" w:rsidRDefault="00FB1165" w:rsidP="002B6BFC">
      <w:pPr>
        <w:autoSpaceDE w:val="0"/>
        <w:autoSpaceDN w:val="0"/>
        <w:adjustRightInd w:val="0"/>
        <w:ind w:firstLine="709"/>
        <w:jc w:val="both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Семинар 13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>. Тақырыбы:</w:t>
      </w:r>
      <w:r w:rsidR="004D3421" w:rsidRPr="00EE6023">
        <w:rPr>
          <w:b/>
          <w:sz w:val="28"/>
          <w:szCs w:val="28"/>
          <w:lang w:val="kk-KZ"/>
        </w:rPr>
        <w:t xml:space="preserve"> </w:t>
      </w:r>
      <w:r w:rsidR="002B6BFC" w:rsidRPr="002B6BFC">
        <w:rPr>
          <w:b/>
          <w:sz w:val="28"/>
          <w:szCs w:val="28"/>
          <w:lang w:val="kk-KZ"/>
        </w:rPr>
        <w:t>Заң актілерінің жобаларын дайындаудың техникалық жақтары</w:t>
      </w:r>
      <w:r w:rsidR="002B6BFC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4B15B1" w:rsidRPr="00EE6023">
        <w:rPr>
          <w:rFonts w:eastAsia="MS Mincho"/>
          <w:b/>
          <w:bCs/>
          <w:sz w:val="28"/>
          <w:szCs w:val="28"/>
          <w:lang w:val="kk-KZ" w:eastAsia="en-US"/>
        </w:rPr>
        <w:t>– 13 апта</w:t>
      </w:r>
      <w:r w:rsidR="00E5130C" w:rsidRPr="00EE6023">
        <w:rPr>
          <w:rFonts w:eastAsia="MS Mincho"/>
          <w:b/>
          <w:bCs/>
          <w:sz w:val="28"/>
          <w:szCs w:val="28"/>
          <w:lang w:val="kk-KZ" w:eastAsia="en-US"/>
        </w:rPr>
        <w:t>,</w:t>
      </w:r>
      <w:r w:rsidR="004B15B1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ED7CFC">
        <w:rPr>
          <w:rFonts w:eastAsia="MS Mincho"/>
          <w:b/>
          <w:bCs/>
          <w:sz w:val="28"/>
          <w:szCs w:val="28"/>
          <w:lang w:val="kk-KZ" w:eastAsia="en-US"/>
        </w:rPr>
        <w:t>2</w:t>
      </w:r>
      <w:r w:rsidR="007246B0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сағат</w:t>
      </w:r>
    </w:p>
    <w:p w14:paraId="6CC6DB6A" w14:textId="61AB8688" w:rsidR="00AD1624" w:rsidRPr="00EE6023" w:rsidRDefault="00AD1624" w:rsidP="00AD1624">
      <w:pPr>
        <w:autoSpaceDE w:val="0"/>
        <w:autoSpaceDN w:val="0"/>
        <w:adjustRightInd w:val="0"/>
        <w:ind w:firstLine="708"/>
        <w:jc w:val="both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Theme="minorHAnsi"/>
          <w:b/>
          <w:sz w:val="28"/>
          <w:szCs w:val="28"/>
          <w:lang w:val="kk-KZ" w:eastAsia="en-US"/>
        </w:rPr>
        <w:t xml:space="preserve">Мақсаты: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 xml:space="preserve">студенттердің </w:t>
      </w:r>
      <w:r w:rsidR="003A54E4" w:rsidRPr="0064247E">
        <w:rPr>
          <w:rFonts w:eastAsiaTheme="minorHAnsi"/>
          <w:bCs/>
          <w:color w:val="000000"/>
          <w:sz w:val="28"/>
          <w:szCs w:val="28"/>
          <w:lang w:val="kk-KZ" w:eastAsia="en-US"/>
        </w:rPr>
        <w:t>з</w:t>
      </w:r>
      <w:r w:rsidR="003A54E4" w:rsidRPr="0064247E">
        <w:rPr>
          <w:sz w:val="28"/>
          <w:szCs w:val="28"/>
          <w:lang w:val="kk-KZ"/>
        </w:rPr>
        <w:t xml:space="preserve">аң шығармашылығының техникалық ережелерінің мазмұнын ашып, оларға </w:t>
      </w:r>
      <w:r w:rsidR="003A54E4" w:rsidRPr="0064247E">
        <w:rPr>
          <w:rFonts w:eastAsiaTheme="minorHAnsi"/>
          <w:bCs/>
          <w:color w:val="000000"/>
          <w:sz w:val="28"/>
          <w:szCs w:val="28"/>
          <w:lang w:val="kk-KZ" w:eastAsia="kk-KZ"/>
        </w:rPr>
        <w:t xml:space="preserve">жан-жақты </w:t>
      </w:r>
      <w:r w:rsidR="003A54E4">
        <w:rPr>
          <w:rFonts w:eastAsiaTheme="minorHAnsi"/>
          <w:color w:val="000000"/>
          <w:sz w:val="28"/>
          <w:szCs w:val="28"/>
          <w:lang w:val="kk-KZ" w:eastAsia="en-US"/>
        </w:rPr>
        <w:t>талдау жасауға дағдылануы</w:t>
      </w:r>
      <w:r w:rsidRPr="00EE6023">
        <w:rPr>
          <w:rFonts w:eastAsia="MS Mincho"/>
          <w:sz w:val="28"/>
          <w:szCs w:val="28"/>
          <w:lang w:val="kk-KZ" w:eastAsia="en-US"/>
        </w:rPr>
        <w:t xml:space="preserve">. </w:t>
      </w:r>
    </w:p>
    <w:p w14:paraId="0BC1A837" w14:textId="580449CF" w:rsidR="00BF499D" w:rsidRPr="00EE6023" w:rsidRDefault="00BF499D" w:rsidP="00AD1624">
      <w:pPr>
        <w:autoSpaceDE w:val="0"/>
        <w:autoSpaceDN w:val="0"/>
        <w:adjustRightInd w:val="0"/>
        <w:ind w:firstLine="708"/>
        <w:jc w:val="both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b/>
          <w:sz w:val="28"/>
          <w:szCs w:val="28"/>
          <w:lang w:val="kk-KZ"/>
        </w:rPr>
        <w:t xml:space="preserve">Семинар өткізу нысаны </w:t>
      </w:r>
      <w:r w:rsidRPr="00EE6023">
        <w:rPr>
          <w:sz w:val="28"/>
          <w:szCs w:val="28"/>
          <w:lang w:val="kk-KZ"/>
        </w:rPr>
        <w:t>– аралас, алдын-ала дайындалған ситуациялық есептерді заңнаманың негізінде шешу, ауызша қорғау</w:t>
      </w:r>
    </w:p>
    <w:p w14:paraId="23DC552A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lang w:val="kk-KZ" w:eastAsia="en-US"/>
        </w:rPr>
      </w:pPr>
    </w:p>
    <w:p w14:paraId="405A1026" w14:textId="0C54F5FD" w:rsidR="003A54E4" w:rsidRPr="003A54E4" w:rsidRDefault="003A54E4" w:rsidP="003A54E4">
      <w:pPr>
        <w:autoSpaceDE w:val="0"/>
        <w:autoSpaceDN w:val="0"/>
        <w:adjustRightInd w:val="0"/>
        <w:ind w:firstLine="708"/>
        <w:jc w:val="both"/>
        <w:rPr>
          <w:rFonts w:eastAsia="MS Mincho"/>
          <w:b/>
          <w:bCs/>
          <w:color w:val="000000"/>
          <w:sz w:val="28"/>
          <w:szCs w:val="28"/>
          <w:lang w:val="kk-KZ" w:eastAsia="en-US"/>
        </w:rPr>
      </w:pPr>
      <w:r w:rsidRPr="003A54E4">
        <w:rPr>
          <w:rFonts w:eastAsiaTheme="minorHAnsi"/>
          <w:color w:val="000000"/>
          <w:sz w:val="28"/>
          <w:szCs w:val="28"/>
          <w:lang w:val="kk-KZ" w:eastAsia="en-US"/>
        </w:rPr>
        <w:t>.</w:t>
      </w:r>
      <w:r w:rsidRPr="003A54E4">
        <w:rPr>
          <w:rFonts w:eastAsia="MS Mincho"/>
          <w:b/>
          <w:bCs/>
          <w:color w:val="000000"/>
          <w:sz w:val="28"/>
          <w:szCs w:val="28"/>
          <w:lang w:val="kk-KZ" w:eastAsia="en-US"/>
        </w:rPr>
        <w:t>Сұрақтар:</w:t>
      </w:r>
    </w:p>
    <w:p w14:paraId="5A2A5520" w14:textId="3EFC966D" w:rsidR="003A54E4" w:rsidRPr="003A54E4" w:rsidRDefault="003A54E4" w:rsidP="003A54E4">
      <w:pPr>
        <w:pStyle w:val="a9"/>
        <w:tabs>
          <w:tab w:val="clear" w:pos="4677"/>
          <w:tab w:val="clear" w:pos="9355"/>
          <w:tab w:val="left" w:pos="252"/>
          <w:tab w:val="left" w:pos="432"/>
          <w:tab w:val="left" w:pos="993"/>
        </w:tabs>
        <w:ind w:firstLine="709"/>
        <w:jc w:val="both"/>
        <w:rPr>
          <w:rFonts w:eastAsia="MS Mincho"/>
          <w:color w:val="000000"/>
          <w:sz w:val="28"/>
          <w:szCs w:val="28"/>
          <w:lang w:val="kk-KZ" w:eastAsia="en-US"/>
        </w:rPr>
      </w:pPr>
      <w:r w:rsidRPr="003A54E4">
        <w:rPr>
          <w:rFonts w:eastAsia="MS Mincho"/>
          <w:color w:val="000000"/>
          <w:sz w:val="28"/>
          <w:szCs w:val="28"/>
          <w:lang w:val="kk-KZ" w:eastAsia="en-US"/>
        </w:rPr>
        <w:t xml:space="preserve">1. </w:t>
      </w:r>
      <w:r w:rsidRPr="003A54E4">
        <w:rPr>
          <w:rFonts w:cs="Times New Roman"/>
          <w:sz w:val="28"/>
          <w:szCs w:val="28"/>
          <w:lang w:val="kk-KZ"/>
        </w:rPr>
        <w:t xml:space="preserve">Заң шығару техникасының түсінігі. </w:t>
      </w:r>
      <w:r>
        <w:rPr>
          <w:rFonts w:eastAsia="MS Mincho"/>
          <w:color w:val="000000"/>
          <w:sz w:val="28"/>
          <w:szCs w:val="28"/>
          <w:lang w:val="kk-KZ" w:eastAsia="en-US"/>
        </w:rPr>
        <w:t xml:space="preserve">Нормативтік құқықтық актілердің </w:t>
      </w:r>
      <w:r w:rsidRPr="003A54E4">
        <w:rPr>
          <w:rFonts w:eastAsia="MS Mincho"/>
          <w:color w:val="000000"/>
          <w:sz w:val="28"/>
          <w:szCs w:val="28"/>
          <w:lang w:val="kk-KZ" w:eastAsia="en-US"/>
        </w:rPr>
        <w:t xml:space="preserve">құрылымы </w:t>
      </w:r>
    </w:p>
    <w:p w14:paraId="251085DE" w14:textId="77777777" w:rsidR="003A54E4" w:rsidRPr="003A54E4" w:rsidRDefault="003A54E4" w:rsidP="003A54E4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  <w:sz w:val="28"/>
          <w:szCs w:val="28"/>
          <w:lang w:val="kk-KZ" w:eastAsia="en-US"/>
        </w:rPr>
      </w:pPr>
      <w:r w:rsidRPr="003A54E4">
        <w:rPr>
          <w:rFonts w:eastAsia="MS Mincho"/>
          <w:color w:val="000000"/>
          <w:sz w:val="28"/>
          <w:szCs w:val="28"/>
          <w:lang w:val="kk-KZ" w:eastAsia="en-US"/>
        </w:rPr>
        <w:t>2. Құқықтық актілердің баптарында құқық нормаларының ережелерін мазмұндау амалдары мен әдістері</w:t>
      </w:r>
    </w:p>
    <w:p w14:paraId="05EC55F1" w14:textId="77777777" w:rsidR="003A54E4" w:rsidRPr="003A54E4" w:rsidRDefault="003A54E4" w:rsidP="003A54E4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  <w:sz w:val="28"/>
          <w:szCs w:val="28"/>
          <w:lang w:val="kk-KZ" w:eastAsia="en-US"/>
        </w:rPr>
      </w:pPr>
      <w:r w:rsidRPr="003A54E4">
        <w:rPr>
          <w:rFonts w:eastAsia="MS Mincho"/>
          <w:color w:val="000000"/>
          <w:sz w:val="28"/>
          <w:szCs w:val="28"/>
          <w:lang w:val="kk-KZ" w:eastAsia="en-US"/>
        </w:rPr>
        <w:t>3. Құқықтық актілерде сілтемелерді рәсімдеу тәртібі</w:t>
      </w:r>
    </w:p>
    <w:p w14:paraId="56A9AC2E" w14:textId="3A2F5F57" w:rsidR="003A54E4" w:rsidRPr="003A54E4" w:rsidRDefault="003A54E4" w:rsidP="003A54E4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  <w:sz w:val="28"/>
          <w:szCs w:val="28"/>
          <w:lang w:val="kk-KZ" w:eastAsia="en-US"/>
        </w:rPr>
      </w:pPr>
      <w:r w:rsidRPr="003A54E4">
        <w:rPr>
          <w:rFonts w:eastAsia="MS Mincho"/>
          <w:color w:val="000000"/>
          <w:sz w:val="28"/>
          <w:szCs w:val="28"/>
          <w:lang w:val="kk-KZ" w:eastAsia="en-US"/>
        </w:rPr>
        <w:t>4. Құқықтық актілерге өзгертулер енгізу тәртібі және Н</w:t>
      </w:r>
      <w:r>
        <w:rPr>
          <w:rFonts w:eastAsia="MS Mincho"/>
          <w:color w:val="000000"/>
          <w:sz w:val="28"/>
          <w:szCs w:val="28"/>
          <w:lang w:val="kk-KZ" w:eastAsia="en-US"/>
        </w:rPr>
        <w:t xml:space="preserve">ормативтік құқықтық актілерді </w:t>
      </w:r>
      <w:r w:rsidRPr="003A54E4">
        <w:rPr>
          <w:rFonts w:eastAsia="MS Mincho"/>
          <w:color w:val="000000"/>
          <w:sz w:val="28"/>
          <w:szCs w:val="28"/>
          <w:lang w:val="kk-KZ" w:eastAsia="en-US"/>
        </w:rPr>
        <w:t>жою тәртібі</w:t>
      </w:r>
    </w:p>
    <w:p w14:paraId="4F205D6E" w14:textId="77777777" w:rsidR="003A54E4" w:rsidRDefault="003A54E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</w:p>
    <w:p w14:paraId="27AD277E" w14:textId="77777777" w:rsidR="003A54E4" w:rsidRPr="00EE6023" w:rsidRDefault="003A54E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</w:p>
    <w:p w14:paraId="247ED535" w14:textId="77777777" w:rsidR="00642A67" w:rsidRPr="00080006" w:rsidRDefault="00642A67" w:rsidP="00642A67">
      <w:pPr>
        <w:pStyle w:val="a3"/>
        <w:autoSpaceDE w:val="0"/>
        <w:autoSpaceDN w:val="0"/>
        <w:adjustRightInd w:val="0"/>
        <w:ind w:left="0"/>
        <w:jc w:val="center"/>
        <w:rPr>
          <w:b/>
          <w:sz w:val="26"/>
          <w:szCs w:val="26"/>
          <w:lang w:val="kk-KZ"/>
        </w:rPr>
      </w:pPr>
      <w:r w:rsidRPr="00080006">
        <w:rPr>
          <w:b/>
          <w:sz w:val="26"/>
          <w:szCs w:val="26"/>
          <w:lang w:val="kk-KZ"/>
        </w:rPr>
        <w:t>Ұсынылатын әдебиеттер:</w:t>
      </w:r>
    </w:p>
    <w:p w14:paraId="7682E79A" w14:textId="69DE230F" w:rsidR="00080006" w:rsidRPr="00080006" w:rsidRDefault="00080006" w:rsidP="00080006">
      <w:pPr>
        <w:pStyle w:val="1"/>
        <w:numPr>
          <w:ilvl w:val="0"/>
          <w:numId w:val="46"/>
        </w:numPr>
        <w:tabs>
          <w:tab w:val="left" w:pos="360"/>
        </w:tabs>
        <w:ind w:left="0" w:firstLine="360"/>
        <w:jc w:val="both"/>
        <w:rPr>
          <w:rFonts w:cs="Times New Roman"/>
          <w:b w:val="0"/>
          <w:sz w:val="26"/>
          <w:szCs w:val="26"/>
        </w:rPr>
      </w:pPr>
      <w:r w:rsidRPr="00080006">
        <w:rPr>
          <w:rFonts w:cs="Times New Roman"/>
          <w:b w:val="0"/>
          <w:sz w:val="26"/>
          <w:szCs w:val="26"/>
        </w:rPr>
        <w:t>Сапаргалиев Г.С. Парламентское право. Астана, 2009</w:t>
      </w:r>
    </w:p>
    <w:p w14:paraId="16FBEB25" w14:textId="09F3D46A" w:rsidR="00080006" w:rsidRPr="00080006" w:rsidRDefault="00080006" w:rsidP="00080006">
      <w:pPr>
        <w:pStyle w:val="a3"/>
        <w:numPr>
          <w:ilvl w:val="0"/>
          <w:numId w:val="46"/>
        </w:numPr>
        <w:autoSpaceDE w:val="0"/>
        <w:ind w:left="0" w:firstLine="360"/>
        <w:jc w:val="both"/>
        <w:rPr>
          <w:rFonts w:eastAsia="??"/>
          <w:sz w:val="26"/>
          <w:szCs w:val="26"/>
        </w:rPr>
      </w:pPr>
      <w:proofErr w:type="spellStart"/>
      <w:r w:rsidRPr="00080006">
        <w:rPr>
          <w:rFonts w:eastAsia="??"/>
          <w:sz w:val="26"/>
          <w:szCs w:val="26"/>
        </w:rPr>
        <w:t>Д.А.Керимов</w:t>
      </w:r>
      <w:proofErr w:type="spellEnd"/>
      <w:r w:rsidRPr="00080006">
        <w:rPr>
          <w:rFonts w:eastAsia="??"/>
          <w:sz w:val="26"/>
          <w:szCs w:val="26"/>
        </w:rPr>
        <w:t xml:space="preserve">. Культура и техника законотворчества. М., Юр. </w:t>
      </w:r>
      <w:proofErr w:type="gramStart"/>
      <w:r w:rsidRPr="00080006">
        <w:rPr>
          <w:rFonts w:eastAsia="??"/>
          <w:sz w:val="26"/>
          <w:szCs w:val="26"/>
        </w:rPr>
        <w:t>лит.,</w:t>
      </w:r>
      <w:proofErr w:type="gramEnd"/>
      <w:r w:rsidRPr="00080006">
        <w:rPr>
          <w:rFonts w:eastAsia="??"/>
          <w:sz w:val="26"/>
          <w:szCs w:val="26"/>
        </w:rPr>
        <w:t xml:space="preserve"> 1991 - 158 с.</w:t>
      </w:r>
    </w:p>
    <w:p w14:paraId="5978A901" w14:textId="6A289171" w:rsidR="00080006" w:rsidRPr="00080006" w:rsidRDefault="00080006" w:rsidP="00080006">
      <w:pPr>
        <w:pStyle w:val="a3"/>
        <w:numPr>
          <w:ilvl w:val="0"/>
          <w:numId w:val="46"/>
        </w:numPr>
        <w:autoSpaceDE w:val="0"/>
        <w:ind w:left="0" w:firstLine="360"/>
        <w:jc w:val="both"/>
        <w:rPr>
          <w:rFonts w:eastAsia="??"/>
          <w:sz w:val="26"/>
          <w:szCs w:val="26"/>
        </w:rPr>
      </w:pPr>
      <w:r w:rsidRPr="00080006">
        <w:rPr>
          <w:rFonts w:eastAsia="??"/>
          <w:sz w:val="26"/>
          <w:szCs w:val="26"/>
        </w:rPr>
        <w:t xml:space="preserve">Законодательная техника. Под ред. </w:t>
      </w:r>
      <w:proofErr w:type="spellStart"/>
      <w:r w:rsidRPr="00080006">
        <w:rPr>
          <w:rFonts w:eastAsia="??"/>
          <w:sz w:val="26"/>
          <w:szCs w:val="26"/>
        </w:rPr>
        <w:t>Ю.А.Тихомирова</w:t>
      </w:r>
      <w:proofErr w:type="spellEnd"/>
      <w:r w:rsidRPr="00080006">
        <w:rPr>
          <w:rFonts w:eastAsia="??"/>
          <w:sz w:val="26"/>
          <w:szCs w:val="26"/>
        </w:rPr>
        <w:t>. М., Городец, 2000 — 272</w:t>
      </w:r>
    </w:p>
    <w:p w14:paraId="04F87EE8" w14:textId="316078F7" w:rsidR="00080006" w:rsidRPr="00080006" w:rsidRDefault="00080006" w:rsidP="00080006">
      <w:pPr>
        <w:pStyle w:val="21"/>
        <w:numPr>
          <w:ilvl w:val="0"/>
          <w:numId w:val="46"/>
        </w:numPr>
        <w:autoSpaceDE w:val="0"/>
        <w:ind w:left="0" w:firstLine="360"/>
        <w:jc w:val="both"/>
        <w:rPr>
          <w:rFonts w:eastAsia="??" w:cs="Times New Roman"/>
          <w:b w:val="0"/>
          <w:bCs w:val="0"/>
          <w:sz w:val="26"/>
          <w:szCs w:val="26"/>
        </w:rPr>
      </w:pPr>
      <w:r w:rsidRPr="00080006">
        <w:rPr>
          <w:rFonts w:eastAsia="??" w:cs="Times New Roman"/>
          <w:b w:val="0"/>
          <w:bCs w:val="0"/>
          <w:sz w:val="26"/>
          <w:szCs w:val="26"/>
        </w:rPr>
        <w:t>Д.В.Чухвичев. Законодательная техника. Второе издание. - М.: ЮНИТИ-ДАНА: Закон и право, 2012. - 415 с.</w:t>
      </w:r>
    </w:p>
    <w:p w14:paraId="65B74733" w14:textId="43322EC8" w:rsidR="00080006" w:rsidRPr="00080006" w:rsidRDefault="00080006" w:rsidP="00080006">
      <w:pPr>
        <w:pStyle w:val="a3"/>
        <w:numPr>
          <w:ilvl w:val="0"/>
          <w:numId w:val="46"/>
        </w:numPr>
        <w:autoSpaceDE w:val="0"/>
        <w:ind w:left="0" w:firstLine="360"/>
        <w:jc w:val="both"/>
        <w:rPr>
          <w:rFonts w:eastAsia="??"/>
          <w:sz w:val="26"/>
          <w:szCs w:val="26"/>
        </w:rPr>
      </w:pPr>
      <w:r w:rsidRPr="00080006">
        <w:rPr>
          <w:rFonts w:eastAsia="??"/>
          <w:sz w:val="26"/>
          <w:szCs w:val="26"/>
        </w:rPr>
        <w:t xml:space="preserve">Парламентское право России. Под ред. </w:t>
      </w:r>
      <w:proofErr w:type="spellStart"/>
      <w:r w:rsidRPr="00080006">
        <w:rPr>
          <w:rFonts w:eastAsia="??"/>
          <w:sz w:val="26"/>
          <w:szCs w:val="26"/>
        </w:rPr>
        <w:t>И.М.Степанова</w:t>
      </w:r>
      <w:proofErr w:type="spellEnd"/>
      <w:r w:rsidRPr="00080006">
        <w:rPr>
          <w:rFonts w:eastAsia="??"/>
          <w:sz w:val="26"/>
          <w:szCs w:val="26"/>
        </w:rPr>
        <w:t xml:space="preserve"> и </w:t>
      </w:r>
      <w:proofErr w:type="spellStart"/>
      <w:r w:rsidRPr="00080006">
        <w:rPr>
          <w:rFonts w:eastAsia="??"/>
          <w:sz w:val="26"/>
          <w:szCs w:val="26"/>
        </w:rPr>
        <w:t>Т.Я.Хабриевой</w:t>
      </w:r>
      <w:proofErr w:type="spellEnd"/>
      <w:r w:rsidRPr="00080006">
        <w:rPr>
          <w:rFonts w:eastAsia="??"/>
          <w:sz w:val="26"/>
          <w:szCs w:val="26"/>
        </w:rPr>
        <w:t xml:space="preserve">. М., </w:t>
      </w:r>
      <w:proofErr w:type="spellStart"/>
      <w:r w:rsidRPr="00080006">
        <w:rPr>
          <w:rFonts w:eastAsia="??"/>
          <w:sz w:val="26"/>
          <w:szCs w:val="26"/>
        </w:rPr>
        <w:t>юристъ</w:t>
      </w:r>
      <w:proofErr w:type="spellEnd"/>
      <w:r w:rsidRPr="00080006">
        <w:rPr>
          <w:rFonts w:eastAsia="??"/>
          <w:sz w:val="26"/>
          <w:szCs w:val="26"/>
        </w:rPr>
        <w:t>, 1999 - 392 с.</w:t>
      </w:r>
    </w:p>
    <w:p w14:paraId="43334B2A" w14:textId="77399621" w:rsidR="00080006" w:rsidRPr="00080006" w:rsidRDefault="00080006" w:rsidP="00080006">
      <w:pPr>
        <w:pStyle w:val="a3"/>
        <w:numPr>
          <w:ilvl w:val="0"/>
          <w:numId w:val="46"/>
        </w:numPr>
        <w:autoSpaceDE w:val="0"/>
        <w:ind w:left="0" w:firstLine="360"/>
        <w:jc w:val="both"/>
        <w:rPr>
          <w:rFonts w:eastAsia="??"/>
          <w:sz w:val="26"/>
          <w:szCs w:val="26"/>
        </w:rPr>
      </w:pPr>
      <w:r w:rsidRPr="00080006">
        <w:rPr>
          <w:rFonts w:eastAsia="??"/>
          <w:sz w:val="26"/>
          <w:szCs w:val="26"/>
        </w:rPr>
        <w:t xml:space="preserve">Законотворческий процесс в Республике Казахстан: состояние и проблемы. Алматы, 1997 - 624 с. </w:t>
      </w:r>
    </w:p>
    <w:p w14:paraId="21D769B8" w14:textId="77416A45" w:rsidR="00080006" w:rsidRPr="00080006" w:rsidRDefault="00080006" w:rsidP="00080006">
      <w:pPr>
        <w:pStyle w:val="a3"/>
        <w:numPr>
          <w:ilvl w:val="0"/>
          <w:numId w:val="46"/>
        </w:numPr>
        <w:autoSpaceDE w:val="0"/>
        <w:ind w:left="0" w:firstLine="360"/>
        <w:jc w:val="both"/>
        <w:rPr>
          <w:rFonts w:eastAsia="??"/>
          <w:sz w:val="26"/>
          <w:szCs w:val="26"/>
        </w:rPr>
      </w:pPr>
      <w:proofErr w:type="spellStart"/>
      <w:r w:rsidRPr="00080006">
        <w:rPr>
          <w:rFonts w:eastAsia="??"/>
          <w:sz w:val="26"/>
          <w:szCs w:val="26"/>
        </w:rPr>
        <w:t>С.А.Табанов</w:t>
      </w:r>
      <w:proofErr w:type="spellEnd"/>
      <w:r w:rsidRPr="00080006">
        <w:rPr>
          <w:rFonts w:eastAsia="??"/>
          <w:sz w:val="26"/>
          <w:szCs w:val="26"/>
        </w:rPr>
        <w:t xml:space="preserve">. Совершенствование законодательства: теория и опыт Республики Казахстан. Алматы: </w:t>
      </w:r>
      <w:proofErr w:type="spellStart"/>
      <w:r w:rsidRPr="00080006">
        <w:rPr>
          <w:rFonts w:eastAsia="??"/>
          <w:sz w:val="26"/>
          <w:szCs w:val="26"/>
        </w:rPr>
        <w:t>Жеті</w:t>
      </w:r>
      <w:proofErr w:type="spellEnd"/>
      <w:r w:rsidRPr="00080006">
        <w:rPr>
          <w:rFonts w:eastAsia="??"/>
          <w:sz w:val="26"/>
          <w:szCs w:val="26"/>
        </w:rPr>
        <w:t xml:space="preserve"> </w:t>
      </w:r>
      <w:proofErr w:type="spellStart"/>
      <w:r w:rsidRPr="00080006">
        <w:rPr>
          <w:rFonts w:eastAsia="??"/>
          <w:sz w:val="26"/>
          <w:szCs w:val="26"/>
        </w:rPr>
        <w:t>жарғы</w:t>
      </w:r>
      <w:proofErr w:type="spellEnd"/>
      <w:r w:rsidRPr="00080006">
        <w:rPr>
          <w:rFonts w:eastAsia="??"/>
          <w:sz w:val="26"/>
          <w:szCs w:val="26"/>
        </w:rPr>
        <w:t>, 1999 - 288 с.</w:t>
      </w:r>
    </w:p>
    <w:p w14:paraId="5FFF7B0E" w14:textId="2396C3B1" w:rsidR="00080006" w:rsidRPr="00080006" w:rsidRDefault="00080006" w:rsidP="00080006">
      <w:pPr>
        <w:pStyle w:val="a3"/>
        <w:numPr>
          <w:ilvl w:val="0"/>
          <w:numId w:val="46"/>
        </w:numPr>
        <w:autoSpaceDE w:val="0"/>
        <w:ind w:left="0" w:firstLine="360"/>
        <w:jc w:val="both"/>
        <w:rPr>
          <w:rFonts w:eastAsia="??"/>
          <w:sz w:val="26"/>
          <w:szCs w:val="26"/>
          <w:lang w:val="kk-KZ"/>
        </w:rPr>
      </w:pPr>
      <w:r w:rsidRPr="00080006">
        <w:rPr>
          <w:rFonts w:eastAsia="??"/>
          <w:sz w:val="26"/>
          <w:szCs w:val="26"/>
          <w:lang w:val="kk-KZ"/>
        </w:rPr>
        <w:t xml:space="preserve">С.Табанов. Қазіргі жағдайда заңның іске асуын қамтамасыз етудің заңдық амалдары (құралдары). // Научные труды “Әділет”. № 1, 1997 </w:t>
      </w:r>
    </w:p>
    <w:p w14:paraId="47368DFC" w14:textId="77777777" w:rsidR="00AD1624" w:rsidRPr="007246B0" w:rsidRDefault="00AD1624" w:rsidP="00AD1624">
      <w:pPr>
        <w:autoSpaceDE w:val="0"/>
        <w:autoSpaceDN w:val="0"/>
        <w:adjustRightInd w:val="0"/>
        <w:rPr>
          <w:rFonts w:eastAsia="MS Mincho"/>
          <w:lang w:val="kk-KZ" w:eastAsia="en-US"/>
        </w:rPr>
      </w:pPr>
    </w:p>
    <w:p w14:paraId="71ED8473" w14:textId="77777777" w:rsidR="00031814" w:rsidRPr="007246B0" w:rsidRDefault="00031814" w:rsidP="00AD1624">
      <w:pPr>
        <w:autoSpaceDE w:val="0"/>
        <w:autoSpaceDN w:val="0"/>
        <w:adjustRightInd w:val="0"/>
        <w:rPr>
          <w:rFonts w:eastAsia="MS Mincho"/>
          <w:lang w:val="kk-KZ" w:eastAsia="en-US"/>
        </w:rPr>
      </w:pPr>
    </w:p>
    <w:p w14:paraId="12F1CFF2" w14:textId="4869D501" w:rsidR="00AD1624" w:rsidRPr="00EE6023" w:rsidRDefault="00FB1165" w:rsidP="00AD1624">
      <w:pPr>
        <w:autoSpaceDE w:val="0"/>
        <w:autoSpaceDN w:val="0"/>
        <w:adjustRightInd w:val="0"/>
        <w:ind w:firstLine="709"/>
        <w:jc w:val="both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lastRenderedPageBreak/>
        <w:t>Семинар 14</w:t>
      </w:r>
      <w:r w:rsidR="00CE2F6D">
        <w:rPr>
          <w:rFonts w:eastAsia="MS Mincho"/>
          <w:b/>
          <w:bCs/>
          <w:sz w:val="28"/>
          <w:szCs w:val="28"/>
          <w:lang w:val="kk-KZ" w:eastAsia="en-US"/>
        </w:rPr>
        <w:t>-15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>. Тақырыбы</w:t>
      </w:r>
      <w:r w:rsidR="00AD1624" w:rsidRPr="006717D0">
        <w:rPr>
          <w:rFonts w:eastAsia="MS Mincho"/>
          <w:b/>
          <w:bCs/>
          <w:sz w:val="28"/>
          <w:szCs w:val="28"/>
          <w:lang w:val="kk-KZ" w:eastAsia="en-US"/>
        </w:rPr>
        <w:t>:</w:t>
      </w:r>
      <w:r w:rsidR="006717D0" w:rsidRPr="006717D0">
        <w:rPr>
          <w:b/>
          <w:color w:val="000000"/>
          <w:sz w:val="28"/>
          <w:szCs w:val="28"/>
          <w:lang w:val="kk-KZ"/>
        </w:rPr>
        <w:t xml:space="preserve">  </w:t>
      </w:r>
      <w:r w:rsidR="006717D0" w:rsidRPr="006717D0">
        <w:rPr>
          <w:rFonts w:eastAsia="MS Mincho"/>
          <w:b/>
          <w:color w:val="000000"/>
          <w:sz w:val="28"/>
          <w:szCs w:val="28"/>
          <w:lang w:val="kk-KZ" w:eastAsia="en-US"/>
        </w:rPr>
        <w:t xml:space="preserve">Лоббизмнің түсінігі және мәні, </w:t>
      </w:r>
      <w:r w:rsidR="006717D0" w:rsidRPr="006717D0">
        <w:rPr>
          <w:b/>
          <w:sz w:val="28"/>
          <w:szCs w:val="28"/>
          <w:lang w:val="kk-KZ"/>
        </w:rPr>
        <w:t>жүзеге асыру әдістері</w:t>
      </w:r>
      <w:r w:rsidR="006717D0">
        <w:rPr>
          <w:sz w:val="28"/>
          <w:szCs w:val="28"/>
          <w:lang w:val="kk-KZ"/>
        </w:rPr>
        <w:t xml:space="preserve"> –</w:t>
      </w:r>
      <w:r w:rsidR="00AD1624" w:rsidRPr="00EE6023">
        <w:rPr>
          <w:sz w:val="28"/>
          <w:szCs w:val="28"/>
          <w:lang w:val="kk-KZ"/>
        </w:rPr>
        <w:t xml:space="preserve"> 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>14</w:t>
      </w:r>
      <w:r w:rsidR="006717D0">
        <w:rPr>
          <w:rFonts w:eastAsia="MS Mincho"/>
          <w:b/>
          <w:bCs/>
          <w:sz w:val="28"/>
          <w:szCs w:val="28"/>
          <w:lang w:val="kk-KZ" w:eastAsia="en-US"/>
        </w:rPr>
        <w:t>-15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апта</w:t>
      </w:r>
      <w:r w:rsidR="00E5130C" w:rsidRPr="00EE6023">
        <w:rPr>
          <w:rFonts w:eastAsia="MS Mincho"/>
          <w:b/>
          <w:bCs/>
          <w:sz w:val="28"/>
          <w:szCs w:val="28"/>
          <w:lang w:val="kk-KZ" w:eastAsia="en-US"/>
        </w:rPr>
        <w:t>,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6717D0">
        <w:rPr>
          <w:rFonts w:eastAsia="MS Mincho"/>
          <w:b/>
          <w:bCs/>
          <w:sz w:val="28"/>
          <w:szCs w:val="28"/>
          <w:lang w:val="kk-KZ" w:eastAsia="en-US"/>
        </w:rPr>
        <w:t>4</w:t>
      </w:r>
      <w:r w:rsidR="007246B0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сағат</w:t>
      </w:r>
    </w:p>
    <w:p w14:paraId="61C330C2" w14:textId="3DC6989D" w:rsidR="00AD1624" w:rsidRPr="00EE6023" w:rsidRDefault="00AD1624" w:rsidP="008E42C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b/>
          <w:sz w:val="28"/>
          <w:szCs w:val="28"/>
          <w:lang w:val="kk-KZ" w:eastAsia="en-US"/>
        </w:rPr>
        <w:t xml:space="preserve">Мақсаты: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 xml:space="preserve">студенттердің </w:t>
      </w:r>
      <w:r w:rsidR="00F75E5A" w:rsidRPr="0012535C">
        <w:rPr>
          <w:rFonts w:eastAsiaTheme="minorHAnsi"/>
          <w:bCs/>
          <w:color w:val="000000"/>
          <w:sz w:val="28"/>
          <w:szCs w:val="28"/>
          <w:lang w:val="kk-KZ" w:eastAsia="en-US"/>
        </w:rPr>
        <w:t>л</w:t>
      </w:r>
      <w:r w:rsidR="00F75E5A" w:rsidRPr="0012535C">
        <w:rPr>
          <w:sz w:val="28"/>
          <w:szCs w:val="28"/>
          <w:lang w:val="kk-KZ"/>
        </w:rPr>
        <w:t xml:space="preserve">оббизмнің мәнін, оның оң және теріс тұстарын </w:t>
      </w:r>
      <w:r w:rsidR="008E42CF">
        <w:rPr>
          <w:sz w:val="28"/>
          <w:szCs w:val="28"/>
          <w:lang w:val="kk-KZ"/>
        </w:rPr>
        <w:t>ашып</w:t>
      </w:r>
      <w:r w:rsidR="00F75E5A" w:rsidRPr="0012535C">
        <w:rPr>
          <w:sz w:val="28"/>
          <w:szCs w:val="28"/>
          <w:lang w:val="kk-KZ"/>
        </w:rPr>
        <w:t>, лоббисттік қызметтің заң шығармашылығындағы рөлін</w:t>
      </w:r>
      <w:r w:rsidR="008E42CF">
        <w:rPr>
          <w:sz w:val="28"/>
          <w:szCs w:val="28"/>
          <w:lang w:val="kk-KZ"/>
        </w:rPr>
        <w:t xml:space="preserve">е баға беруге </w:t>
      </w:r>
      <w:r w:rsidRPr="00EE6023">
        <w:rPr>
          <w:rFonts w:eastAsiaTheme="minorHAnsi"/>
          <w:sz w:val="28"/>
          <w:szCs w:val="28"/>
          <w:lang w:val="kk-KZ" w:eastAsia="en-US"/>
        </w:rPr>
        <w:t>машықтануы</w:t>
      </w:r>
    </w:p>
    <w:p w14:paraId="3790708D" w14:textId="25F04705" w:rsidR="00BF499D" w:rsidRPr="00EE6023" w:rsidRDefault="00BF499D" w:rsidP="00AD1624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8"/>
          <w:szCs w:val="28"/>
          <w:lang w:val="kk-KZ" w:eastAsia="en-US"/>
        </w:rPr>
      </w:pPr>
      <w:r w:rsidRPr="00EE6023">
        <w:rPr>
          <w:b/>
          <w:sz w:val="28"/>
          <w:szCs w:val="28"/>
          <w:lang w:val="kk-KZ"/>
        </w:rPr>
        <w:t xml:space="preserve">Семинар өткізу нысаны – </w:t>
      </w:r>
      <w:r w:rsidRPr="00EE6023">
        <w:rPr>
          <w:sz w:val="28"/>
          <w:szCs w:val="28"/>
          <w:lang w:val="kk-KZ"/>
        </w:rPr>
        <w:t>ауызша, сұрақ-жауап</w:t>
      </w:r>
    </w:p>
    <w:p w14:paraId="18326503" w14:textId="77777777" w:rsidR="00AD1624" w:rsidRDefault="00AD1624" w:rsidP="00AD1624">
      <w:pPr>
        <w:autoSpaceDE w:val="0"/>
        <w:autoSpaceDN w:val="0"/>
        <w:adjustRightInd w:val="0"/>
        <w:jc w:val="center"/>
        <w:rPr>
          <w:rFonts w:eastAsia="MS Mincho"/>
          <w:b/>
          <w:bCs/>
          <w:sz w:val="28"/>
          <w:szCs w:val="28"/>
          <w:lang w:val="kk-KZ" w:eastAsia="en-US"/>
        </w:rPr>
      </w:pPr>
    </w:p>
    <w:p w14:paraId="1DF349D9" w14:textId="77777777" w:rsidR="0012535C" w:rsidRPr="0012535C" w:rsidRDefault="0012535C" w:rsidP="0012535C">
      <w:pPr>
        <w:autoSpaceDE w:val="0"/>
        <w:autoSpaceDN w:val="0"/>
        <w:adjustRightInd w:val="0"/>
        <w:ind w:left="567"/>
        <w:rPr>
          <w:rFonts w:eastAsia="MS Mincho"/>
          <w:b/>
          <w:bCs/>
          <w:color w:val="000000"/>
          <w:sz w:val="28"/>
          <w:szCs w:val="28"/>
          <w:lang w:val="kk-KZ" w:eastAsia="en-US"/>
        </w:rPr>
      </w:pPr>
      <w:r w:rsidRPr="0012535C">
        <w:rPr>
          <w:rFonts w:eastAsia="MS Mincho"/>
          <w:b/>
          <w:bCs/>
          <w:color w:val="000000"/>
          <w:sz w:val="28"/>
          <w:szCs w:val="28"/>
          <w:lang w:val="kk-KZ" w:eastAsia="en-US"/>
        </w:rPr>
        <w:t>Сұрақтар:</w:t>
      </w:r>
    </w:p>
    <w:p w14:paraId="1964DECE" w14:textId="77777777" w:rsidR="0012535C" w:rsidRPr="0012535C" w:rsidRDefault="0012535C" w:rsidP="0012535C">
      <w:pPr>
        <w:autoSpaceDE w:val="0"/>
        <w:autoSpaceDN w:val="0"/>
        <w:adjustRightInd w:val="0"/>
        <w:ind w:left="567"/>
        <w:rPr>
          <w:rFonts w:eastAsia="MS Mincho"/>
          <w:color w:val="000000"/>
          <w:sz w:val="28"/>
          <w:szCs w:val="28"/>
          <w:lang w:val="kk-KZ" w:eastAsia="en-US"/>
        </w:rPr>
      </w:pPr>
      <w:r w:rsidRPr="0012535C">
        <w:rPr>
          <w:rFonts w:eastAsia="MS Mincho"/>
          <w:color w:val="000000"/>
          <w:sz w:val="28"/>
          <w:szCs w:val="28"/>
          <w:lang w:val="kk-KZ" w:eastAsia="en-US"/>
        </w:rPr>
        <w:t>1. Лоббизмнің түсінігі және мәні</w:t>
      </w:r>
    </w:p>
    <w:p w14:paraId="4DC43790" w14:textId="77777777" w:rsidR="0012535C" w:rsidRPr="0012535C" w:rsidRDefault="0012535C" w:rsidP="0012535C">
      <w:pPr>
        <w:autoSpaceDE w:val="0"/>
        <w:autoSpaceDN w:val="0"/>
        <w:adjustRightInd w:val="0"/>
        <w:ind w:left="567"/>
        <w:rPr>
          <w:rFonts w:eastAsia="MS Mincho"/>
          <w:color w:val="000000"/>
          <w:sz w:val="28"/>
          <w:szCs w:val="28"/>
          <w:lang w:val="kk-KZ" w:eastAsia="en-US"/>
        </w:rPr>
      </w:pPr>
      <w:r w:rsidRPr="0012535C">
        <w:rPr>
          <w:rFonts w:eastAsia="MS Mincho"/>
          <w:color w:val="000000"/>
          <w:sz w:val="28"/>
          <w:szCs w:val="28"/>
          <w:lang w:val="kk-KZ" w:eastAsia="en-US"/>
        </w:rPr>
        <w:t xml:space="preserve">2. </w:t>
      </w:r>
      <w:r w:rsidRPr="0012535C">
        <w:rPr>
          <w:sz w:val="28"/>
          <w:szCs w:val="28"/>
          <w:lang w:val="kk-KZ"/>
        </w:rPr>
        <w:t>Лоббисттік қызметтің ұйымдастырылуы мен жүзеге асырылуы мәселесінің құқықтық реттелуі мәселесі</w:t>
      </w:r>
    </w:p>
    <w:p w14:paraId="7B946806" w14:textId="77777777" w:rsidR="0012535C" w:rsidRPr="0012535C" w:rsidRDefault="0012535C" w:rsidP="0012535C">
      <w:pPr>
        <w:autoSpaceDE w:val="0"/>
        <w:autoSpaceDN w:val="0"/>
        <w:adjustRightInd w:val="0"/>
        <w:ind w:left="567"/>
        <w:rPr>
          <w:rFonts w:eastAsia="MS Mincho"/>
          <w:color w:val="000000"/>
          <w:sz w:val="28"/>
          <w:szCs w:val="28"/>
          <w:lang w:val="kk-KZ" w:eastAsia="en-US"/>
        </w:rPr>
      </w:pPr>
      <w:r w:rsidRPr="0012535C">
        <w:rPr>
          <w:rFonts w:eastAsia="MS Mincho"/>
          <w:color w:val="000000"/>
          <w:sz w:val="28"/>
          <w:szCs w:val="28"/>
          <w:lang w:val="kk-KZ" w:eastAsia="en-US"/>
        </w:rPr>
        <w:t xml:space="preserve">3. Лоббированиені </w:t>
      </w:r>
      <w:r w:rsidRPr="0012535C">
        <w:rPr>
          <w:sz w:val="28"/>
          <w:szCs w:val="28"/>
          <w:lang w:val="kk-KZ"/>
        </w:rPr>
        <w:t>жүзеге асырудың әдістері</w:t>
      </w:r>
    </w:p>
    <w:p w14:paraId="40069942" w14:textId="0767B0C9" w:rsidR="0012535C" w:rsidRPr="0012535C" w:rsidRDefault="0012535C" w:rsidP="0012535C">
      <w:pPr>
        <w:autoSpaceDE w:val="0"/>
        <w:autoSpaceDN w:val="0"/>
        <w:adjustRightInd w:val="0"/>
        <w:ind w:left="567"/>
        <w:rPr>
          <w:rFonts w:eastAsia="MS Mincho"/>
          <w:b/>
          <w:bCs/>
          <w:sz w:val="28"/>
          <w:szCs w:val="28"/>
          <w:lang w:val="kk-KZ" w:eastAsia="en-US"/>
        </w:rPr>
      </w:pPr>
      <w:r w:rsidRPr="0012535C">
        <w:rPr>
          <w:rFonts w:eastAsia="MS Mincho"/>
          <w:color w:val="000000"/>
          <w:sz w:val="28"/>
          <w:szCs w:val="28"/>
          <w:lang w:val="kk-KZ" w:eastAsia="en-US"/>
        </w:rPr>
        <w:t xml:space="preserve">4. </w:t>
      </w:r>
      <w:r w:rsidRPr="0012535C">
        <w:rPr>
          <w:sz w:val="28"/>
          <w:szCs w:val="28"/>
          <w:lang w:val="kk-KZ"/>
        </w:rPr>
        <w:t>Лоббисттік қызметті реттеудің оң нәтижелері</w:t>
      </w:r>
    </w:p>
    <w:p w14:paraId="15467F71" w14:textId="77777777" w:rsidR="0012535C" w:rsidRDefault="0012535C" w:rsidP="00642A67">
      <w:pPr>
        <w:pStyle w:val="a3"/>
        <w:autoSpaceDE w:val="0"/>
        <w:autoSpaceDN w:val="0"/>
        <w:adjustRightInd w:val="0"/>
        <w:ind w:left="0"/>
        <w:jc w:val="center"/>
        <w:rPr>
          <w:b/>
          <w:lang w:val="kk-KZ"/>
        </w:rPr>
      </w:pPr>
    </w:p>
    <w:p w14:paraId="4C93DF4D" w14:textId="77777777" w:rsidR="0012535C" w:rsidRDefault="0012535C" w:rsidP="00642A67">
      <w:pPr>
        <w:pStyle w:val="a3"/>
        <w:autoSpaceDE w:val="0"/>
        <w:autoSpaceDN w:val="0"/>
        <w:adjustRightInd w:val="0"/>
        <w:ind w:left="0"/>
        <w:jc w:val="center"/>
        <w:rPr>
          <w:b/>
          <w:lang w:val="kk-KZ"/>
        </w:rPr>
      </w:pPr>
    </w:p>
    <w:p w14:paraId="68DC1BEE" w14:textId="77777777" w:rsidR="00642A67" w:rsidRPr="001F4200" w:rsidRDefault="00642A67" w:rsidP="00642A67">
      <w:pPr>
        <w:pStyle w:val="a3"/>
        <w:autoSpaceDE w:val="0"/>
        <w:autoSpaceDN w:val="0"/>
        <w:adjustRightInd w:val="0"/>
        <w:ind w:left="0"/>
        <w:jc w:val="center"/>
        <w:rPr>
          <w:b/>
          <w:sz w:val="26"/>
          <w:szCs w:val="26"/>
          <w:lang w:val="kk-KZ"/>
        </w:rPr>
      </w:pPr>
      <w:r w:rsidRPr="001F4200">
        <w:rPr>
          <w:b/>
          <w:sz w:val="26"/>
          <w:szCs w:val="26"/>
          <w:lang w:val="kk-KZ"/>
        </w:rPr>
        <w:t>Ұсынылатын әдебиеттер:</w:t>
      </w:r>
    </w:p>
    <w:p w14:paraId="238D86CD" w14:textId="14A0366E" w:rsidR="001F4200" w:rsidRPr="001F4200" w:rsidRDefault="001F4200" w:rsidP="001F4200">
      <w:pPr>
        <w:pStyle w:val="a3"/>
        <w:numPr>
          <w:ilvl w:val="0"/>
          <w:numId w:val="47"/>
        </w:numPr>
        <w:ind w:left="0" w:firstLine="360"/>
        <w:jc w:val="both"/>
        <w:rPr>
          <w:spacing w:val="2"/>
          <w:sz w:val="26"/>
          <w:szCs w:val="26"/>
          <w:lang w:val="kk-KZ"/>
        </w:rPr>
      </w:pPr>
      <w:r w:rsidRPr="001F4200">
        <w:rPr>
          <w:sz w:val="26"/>
          <w:szCs w:val="26"/>
          <w:lang w:val="kk-KZ"/>
        </w:rPr>
        <w:t xml:space="preserve">«Құқықтық актілер туралы» </w:t>
      </w:r>
      <w:r w:rsidRPr="001F4200">
        <w:rPr>
          <w:spacing w:val="2"/>
          <w:sz w:val="26"/>
          <w:szCs w:val="26"/>
          <w:lang w:val="kk-KZ"/>
        </w:rPr>
        <w:t xml:space="preserve">Қазақстан Республикасының Заңы 2016 жылғы 6 сәуірдегі № 480-V ҚРЗ </w:t>
      </w:r>
    </w:p>
    <w:p w14:paraId="07793946" w14:textId="032AE5A7" w:rsidR="001F4200" w:rsidRPr="001F4200" w:rsidRDefault="001F4200" w:rsidP="001F4200">
      <w:pPr>
        <w:pStyle w:val="a3"/>
        <w:numPr>
          <w:ilvl w:val="0"/>
          <w:numId w:val="47"/>
        </w:numPr>
        <w:ind w:left="0" w:firstLine="360"/>
        <w:jc w:val="both"/>
        <w:rPr>
          <w:sz w:val="26"/>
          <w:szCs w:val="26"/>
          <w:lang w:val="kk-KZ"/>
        </w:rPr>
      </w:pPr>
      <w:r w:rsidRPr="001F4200">
        <w:rPr>
          <w:color w:val="000000" w:themeColor="text1"/>
          <w:sz w:val="26"/>
          <w:szCs w:val="26"/>
          <w:lang w:val="kk-KZ"/>
        </w:rPr>
        <w:t>Заң шығару қызметі: оқу құралы / А.Ж.Жарболова, А.К.Исабеков, Д.О.Кусаинов, Г.Д.Тайгамитов. – Алматы: Қазақ университеті, 2013. – 170 б.</w:t>
      </w:r>
    </w:p>
    <w:p w14:paraId="5096DAE4" w14:textId="568665F8" w:rsidR="001F4200" w:rsidRPr="001F4200" w:rsidRDefault="001F4200" w:rsidP="001F4200">
      <w:pPr>
        <w:pStyle w:val="a3"/>
        <w:numPr>
          <w:ilvl w:val="0"/>
          <w:numId w:val="47"/>
        </w:numPr>
        <w:ind w:left="0" w:firstLine="360"/>
        <w:jc w:val="both"/>
        <w:rPr>
          <w:color w:val="000000" w:themeColor="text1"/>
          <w:sz w:val="26"/>
          <w:szCs w:val="26"/>
          <w:lang w:val="kk-KZ"/>
        </w:rPr>
      </w:pPr>
      <w:r w:rsidRPr="001F4200">
        <w:rPr>
          <w:color w:val="000000" w:themeColor="text1"/>
          <w:sz w:val="26"/>
          <w:szCs w:val="26"/>
          <w:lang w:val="kk-KZ"/>
        </w:rPr>
        <w:t xml:space="preserve">«Мүдделік қолдау туралы» Қазақстан Республикасы Заңының жобасы туралы ҚР Үкіметінің 2009 жылғы 30 желтоқсандағы № 2246 Қаулысы </w:t>
      </w:r>
    </w:p>
    <w:p w14:paraId="2B2241AB" w14:textId="52C1E708" w:rsidR="001F4200" w:rsidRPr="001F4200" w:rsidRDefault="001F4200" w:rsidP="001F4200">
      <w:pPr>
        <w:pStyle w:val="a3"/>
        <w:numPr>
          <w:ilvl w:val="0"/>
          <w:numId w:val="47"/>
        </w:numPr>
        <w:ind w:left="0" w:firstLine="360"/>
        <w:jc w:val="both"/>
        <w:rPr>
          <w:color w:val="000000" w:themeColor="text1"/>
          <w:sz w:val="26"/>
          <w:szCs w:val="26"/>
          <w:lang w:val="kk-KZ"/>
        </w:rPr>
      </w:pPr>
      <w:r w:rsidRPr="001F4200">
        <w:rPr>
          <w:sz w:val="26"/>
          <w:szCs w:val="26"/>
          <w:lang w:val="kk-KZ"/>
        </w:rPr>
        <w:t>Мухтар Кул-Мухаммед. Нужен ли закон «О лоббировании». // Юридическая газета, 2000. – 26 апреля</w:t>
      </w:r>
    </w:p>
    <w:p w14:paraId="4622EB53" w14:textId="5C3E07E6" w:rsidR="001F4200" w:rsidRPr="001F4200" w:rsidRDefault="001F4200" w:rsidP="001F4200">
      <w:pPr>
        <w:pStyle w:val="a3"/>
        <w:numPr>
          <w:ilvl w:val="0"/>
          <w:numId w:val="47"/>
        </w:numPr>
        <w:ind w:left="0" w:firstLine="360"/>
        <w:jc w:val="both"/>
        <w:rPr>
          <w:color w:val="000000" w:themeColor="text1"/>
          <w:sz w:val="26"/>
          <w:szCs w:val="26"/>
          <w:lang w:val="kk-KZ"/>
        </w:rPr>
      </w:pPr>
      <w:r w:rsidRPr="001F4200">
        <w:rPr>
          <w:sz w:val="26"/>
          <w:szCs w:val="26"/>
          <w:lang w:val="kk-KZ"/>
        </w:rPr>
        <w:t>Қазақ тілінің түсіндірме сөздігі. Қазақ ССР «Ғылым» баспасы. Алматы, Т.10, 1983. – 412 б.</w:t>
      </w:r>
    </w:p>
    <w:p w14:paraId="44AAADDD" w14:textId="6214341D" w:rsidR="001F4200" w:rsidRPr="001F4200" w:rsidRDefault="001F4200" w:rsidP="001F4200">
      <w:pPr>
        <w:pStyle w:val="a3"/>
        <w:numPr>
          <w:ilvl w:val="0"/>
          <w:numId w:val="47"/>
        </w:numPr>
        <w:ind w:left="0" w:firstLine="360"/>
        <w:jc w:val="both"/>
        <w:rPr>
          <w:rFonts w:eastAsia="??"/>
          <w:sz w:val="26"/>
          <w:szCs w:val="26"/>
          <w:lang w:val="kk-KZ"/>
        </w:rPr>
      </w:pPr>
      <w:r w:rsidRPr="001F4200">
        <w:rPr>
          <w:sz w:val="26"/>
          <w:szCs w:val="26"/>
          <w:lang w:val="kk-KZ"/>
        </w:rPr>
        <w:t>М.В.Бятец. Лоббизм в правотворческой деятельности // Правоведение, 1998. №1, 4</w:t>
      </w:r>
      <w:r w:rsidRPr="001F4200">
        <w:rPr>
          <w:sz w:val="26"/>
          <w:szCs w:val="26"/>
        </w:rPr>
        <w:t>6</w:t>
      </w:r>
      <w:r w:rsidRPr="001F4200">
        <w:rPr>
          <w:sz w:val="26"/>
          <w:szCs w:val="26"/>
          <w:lang w:val="kk-KZ"/>
        </w:rPr>
        <w:t>-</w:t>
      </w:r>
      <w:r w:rsidRPr="001F4200">
        <w:rPr>
          <w:sz w:val="26"/>
          <w:szCs w:val="26"/>
        </w:rPr>
        <w:t>52</w:t>
      </w:r>
      <w:r w:rsidRPr="001F4200">
        <w:rPr>
          <w:sz w:val="26"/>
          <w:szCs w:val="26"/>
          <w:lang w:val="kk-KZ"/>
        </w:rPr>
        <w:t xml:space="preserve"> с.</w:t>
      </w:r>
    </w:p>
    <w:p w14:paraId="62DCC18A" w14:textId="7E06B329" w:rsidR="001F4200" w:rsidRPr="001F4200" w:rsidRDefault="001F4200" w:rsidP="001F4200">
      <w:pPr>
        <w:pStyle w:val="a3"/>
        <w:numPr>
          <w:ilvl w:val="0"/>
          <w:numId w:val="47"/>
        </w:numPr>
        <w:ind w:left="0" w:firstLine="360"/>
        <w:jc w:val="both"/>
        <w:rPr>
          <w:rFonts w:eastAsia="??"/>
          <w:sz w:val="26"/>
          <w:szCs w:val="26"/>
          <w:lang w:val="kk-KZ"/>
        </w:rPr>
      </w:pPr>
      <w:r w:rsidRPr="001F4200">
        <w:rPr>
          <w:rFonts w:eastAsia="??"/>
          <w:sz w:val="26"/>
          <w:szCs w:val="26"/>
        </w:rPr>
        <w:t>Б.А.</w:t>
      </w:r>
      <w:r w:rsidRPr="001F4200">
        <w:rPr>
          <w:rFonts w:eastAsia="??"/>
          <w:sz w:val="26"/>
          <w:szCs w:val="26"/>
          <w:lang w:val="kk-KZ"/>
        </w:rPr>
        <w:t xml:space="preserve"> </w:t>
      </w:r>
      <w:proofErr w:type="spellStart"/>
      <w:r w:rsidRPr="001F4200">
        <w:rPr>
          <w:rFonts w:eastAsia="??"/>
          <w:sz w:val="26"/>
          <w:szCs w:val="26"/>
        </w:rPr>
        <w:t>Чагин</w:t>
      </w:r>
      <w:proofErr w:type="spellEnd"/>
      <w:r w:rsidRPr="001F4200">
        <w:rPr>
          <w:rFonts w:eastAsia="??"/>
          <w:sz w:val="26"/>
          <w:szCs w:val="26"/>
        </w:rPr>
        <w:t>. Субъективный фактор. Структура и закономерности. М., Мысль. 1968 - 218 с.</w:t>
      </w:r>
    </w:p>
    <w:p w14:paraId="71691FB1" w14:textId="000FED13" w:rsidR="00AD1624" w:rsidRPr="001F4200" w:rsidRDefault="001F4200" w:rsidP="001F4200">
      <w:pPr>
        <w:pStyle w:val="a3"/>
        <w:numPr>
          <w:ilvl w:val="0"/>
          <w:numId w:val="47"/>
        </w:numPr>
        <w:autoSpaceDE w:val="0"/>
        <w:autoSpaceDN w:val="0"/>
        <w:adjustRightInd w:val="0"/>
        <w:ind w:left="0" w:firstLine="360"/>
        <w:jc w:val="both"/>
        <w:rPr>
          <w:sz w:val="26"/>
          <w:szCs w:val="26"/>
        </w:rPr>
      </w:pPr>
      <w:r w:rsidRPr="001F4200">
        <w:rPr>
          <w:rStyle w:val="w"/>
          <w:sz w:val="26"/>
          <w:szCs w:val="26"/>
        </w:rPr>
        <w:t>Формирование</w:t>
      </w:r>
      <w:r w:rsidRPr="001F4200">
        <w:rPr>
          <w:sz w:val="26"/>
          <w:szCs w:val="26"/>
        </w:rPr>
        <w:t xml:space="preserve"> </w:t>
      </w:r>
      <w:r w:rsidRPr="001F4200">
        <w:rPr>
          <w:rStyle w:val="w"/>
          <w:sz w:val="26"/>
          <w:szCs w:val="26"/>
        </w:rPr>
        <w:t>системы</w:t>
      </w:r>
      <w:r w:rsidRPr="001F4200">
        <w:rPr>
          <w:sz w:val="26"/>
          <w:szCs w:val="26"/>
        </w:rPr>
        <w:t xml:space="preserve"> </w:t>
      </w:r>
      <w:r w:rsidRPr="001F4200">
        <w:rPr>
          <w:rStyle w:val="w"/>
          <w:sz w:val="26"/>
          <w:szCs w:val="26"/>
        </w:rPr>
        <w:t>цивилизованного</w:t>
      </w:r>
      <w:r w:rsidRPr="001F4200">
        <w:rPr>
          <w:sz w:val="26"/>
          <w:szCs w:val="26"/>
        </w:rPr>
        <w:t xml:space="preserve"> </w:t>
      </w:r>
      <w:r w:rsidRPr="001F4200">
        <w:rPr>
          <w:rStyle w:val="w"/>
          <w:sz w:val="26"/>
          <w:szCs w:val="26"/>
        </w:rPr>
        <w:t>лоббизма</w:t>
      </w:r>
      <w:r w:rsidRPr="001F4200">
        <w:rPr>
          <w:sz w:val="26"/>
          <w:szCs w:val="26"/>
        </w:rPr>
        <w:t xml:space="preserve"> </w:t>
      </w:r>
      <w:r w:rsidRPr="001F4200">
        <w:rPr>
          <w:rStyle w:val="w"/>
          <w:sz w:val="26"/>
          <w:szCs w:val="26"/>
        </w:rPr>
        <w:t>в</w:t>
      </w:r>
      <w:r w:rsidRPr="001F4200">
        <w:rPr>
          <w:sz w:val="26"/>
          <w:szCs w:val="26"/>
        </w:rPr>
        <w:t xml:space="preserve"> </w:t>
      </w:r>
      <w:r w:rsidRPr="001F4200">
        <w:rPr>
          <w:rStyle w:val="w"/>
          <w:sz w:val="26"/>
          <w:szCs w:val="26"/>
        </w:rPr>
        <w:t>России:</w:t>
      </w:r>
      <w:r w:rsidRPr="001F4200">
        <w:rPr>
          <w:sz w:val="26"/>
          <w:szCs w:val="26"/>
        </w:rPr>
        <w:t xml:space="preserve"> </w:t>
      </w:r>
      <w:r w:rsidRPr="001F4200">
        <w:rPr>
          <w:rStyle w:val="w"/>
          <w:sz w:val="26"/>
          <w:szCs w:val="26"/>
        </w:rPr>
        <w:t>GR</w:t>
      </w:r>
      <w:r w:rsidRPr="001F4200">
        <w:rPr>
          <w:sz w:val="26"/>
          <w:szCs w:val="26"/>
        </w:rPr>
        <w:t xml:space="preserve"> </w:t>
      </w:r>
      <w:r w:rsidRPr="001F4200">
        <w:rPr>
          <w:rStyle w:val="w"/>
          <w:sz w:val="26"/>
          <w:szCs w:val="26"/>
        </w:rPr>
        <w:t>и</w:t>
      </w:r>
      <w:r w:rsidRPr="001F4200">
        <w:rPr>
          <w:sz w:val="26"/>
          <w:szCs w:val="26"/>
        </w:rPr>
        <w:t xml:space="preserve"> </w:t>
      </w:r>
      <w:r w:rsidRPr="001F4200">
        <w:rPr>
          <w:rStyle w:val="w"/>
          <w:sz w:val="26"/>
          <w:szCs w:val="26"/>
        </w:rPr>
        <w:t>проблемы</w:t>
      </w:r>
      <w:r w:rsidRPr="001F4200">
        <w:rPr>
          <w:sz w:val="26"/>
          <w:szCs w:val="26"/>
        </w:rPr>
        <w:t xml:space="preserve"> </w:t>
      </w:r>
      <w:r w:rsidRPr="001F4200">
        <w:rPr>
          <w:rStyle w:val="w"/>
          <w:sz w:val="26"/>
          <w:szCs w:val="26"/>
        </w:rPr>
        <w:t>эффективности</w:t>
      </w:r>
      <w:r w:rsidRPr="001F4200">
        <w:rPr>
          <w:sz w:val="26"/>
          <w:szCs w:val="26"/>
        </w:rPr>
        <w:t xml:space="preserve"> </w:t>
      </w:r>
      <w:r w:rsidRPr="001F4200">
        <w:rPr>
          <w:rStyle w:val="w"/>
          <w:sz w:val="26"/>
          <w:szCs w:val="26"/>
        </w:rPr>
        <w:t>взаимодействия</w:t>
      </w:r>
      <w:r w:rsidRPr="001F4200">
        <w:rPr>
          <w:sz w:val="26"/>
          <w:szCs w:val="26"/>
        </w:rPr>
        <w:t xml:space="preserve"> </w:t>
      </w:r>
      <w:r w:rsidRPr="001F4200">
        <w:rPr>
          <w:rStyle w:val="w"/>
          <w:sz w:val="26"/>
          <w:szCs w:val="26"/>
        </w:rPr>
        <w:t>общества</w:t>
      </w:r>
      <w:r w:rsidRPr="001F4200">
        <w:rPr>
          <w:sz w:val="26"/>
          <w:szCs w:val="26"/>
        </w:rPr>
        <w:t xml:space="preserve"> </w:t>
      </w:r>
      <w:r w:rsidRPr="001F4200">
        <w:rPr>
          <w:rStyle w:val="w"/>
          <w:sz w:val="26"/>
          <w:szCs w:val="26"/>
        </w:rPr>
        <w:t>и</w:t>
      </w:r>
      <w:r w:rsidRPr="001F4200">
        <w:rPr>
          <w:sz w:val="26"/>
          <w:szCs w:val="26"/>
        </w:rPr>
        <w:t xml:space="preserve"> </w:t>
      </w:r>
      <w:r w:rsidRPr="001F4200">
        <w:rPr>
          <w:rStyle w:val="w"/>
          <w:sz w:val="26"/>
          <w:szCs w:val="26"/>
        </w:rPr>
        <w:t>власти</w:t>
      </w:r>
      <w:r w:rsidRPr="001F4200">
        <w:rPr>
          <w:sz w:val="26"/>
          <w:szCs w:val="26"/>
        </w:rPr>
        <w:t xml:space="preserve"> / </w:t>
      </w:r>
      <w:r w:rsidRPr="001F4200">
        <w:rPr>
          <w:rStyle w:val="w"/>
          <w:sz w:val="26"/>
          <w:szCs w:val="26"/>
        </w:rPr>
        <w:t>Под</w:t>
      </w:r>
      <w:r w:rsidRPr="001F4200">
        <w:rPr>
          <w:sz w:val="26"/>
          <w:szCs w:val="26"/>
        </w:rPr>
        <w:t xml:space="preserve"> </w:t>
      </w:r>
      <w:r w:rsidRPr="001F4200">
        <w:rPr>
          <w:rStyle w:val="w"/>
          <w:sz w:val="26"/>
          <w:szCs w:val="26"/>
        </w:rPr>
        <w:t>ред</w:t>
      </w:r>
      <w:r w:rsidRPr="001F4200">
        <w:rPr>
          <w:sz w:val="26"/>
          <w:szCs w:val="26"/>
        </w:rPr>
        <w:t xml:space="preserve">. </w:t>
      </w:r>
      <w:r w:rsidRPr="001F4200">
        <w:rPr>
          <w:rStyle w:val="w"/>
          <w:sz w:val="26"/>
          <w:szCs w:val="26"/>
        </w:rPr>
        <w:t>В</w:t>
      </w:r>
      <w:r w:rsidRPr="001F4200">
        <w:rPr>
          <w:sz w:val="26"/>
          <w:szCs w:val="26"/>
        </w:rPr>
        <w:t>.</w:t>
      </w:r>
      <w:r w:rsidRPr="001F4200">
        <w:rPr>
          <w:rStyle w:val="w"/>
          <w:sz w:val="26"/>
          <w:szCs w:val="26"/>
        </w:rPr>
        <w:t>И</w:t>
      </w:r>
      <w:r w:rsidRPr="001F4200">
        <w:rPr>
          <w:sz w:val="26"/>
          <w:szCs w:val="26"/>
        </w:rPr>
        <w:t xml:space="preserve">. </w:t>
      </w:r>
      <w:r w:rsidRPr="001F4200">
        <w:rPr>
          <w:rStyle w:val="w"/>
          <w:sz w:val="26"/>
          <w:szCs w:val="26"/>
        </w:rPr>
        <w:t>Быкова</w:t>
      </w:r>
      <w:r w:rsidRPr="001F4200">
        <w:rPr>
          <w:sz w:val="26"/>
          <w:szCs w:val="26"/>
        </w:rPr>
        <w:t xml:space="preserve">, </w:t>
      </w:r>
      <w:r w:rsidRPr="001F4200">
        <w:rPr>
          <w:rStyle w:val="w"/>
          <w:sz w:val="26"/>
          <w:szCs w:val="26"/>
        </w:rPr>
        <w:t>Л</w:t>
      </w:r>
      <w:r w:rsidRPr="001F4200">
        <w:rPr>
          <w:sz w:val="26"/>
          <w:szCs w:val="26"/>
        </w:rPr>
        <w:t>.</w:t>
      </w:r>
      <w:r w:rsidRPr="001F4200">
        <w:rPr>
          <w:rStyle w:val="w"/>
          <w:sz w:val="26"/>
          <w:szCs w:val="26"/>
        </w:rPr>
        <w:t>Н</w:t>
      </w:r>
      <w:r w:rsidRPr="001F4200">
        <w:rPr>
          <w:sz w:val="26"/>
          <w:szCs w:val="26"/>
        </w:rPr>
        <w:t xml:space="preserve">. </w:t>
      </w:r>
      <w:proofErr w:type="spellStart"/>
      <w:r w:rsidRPr="001F4200">
        <w:rPr>
          <w:rStyle w:val="w"/>
          <w:sz w:val="26"/>
          <w:szCs w:val="26"/>
        </w:rPr>
        <w:t>Галенской</w:t>
      </w:r>
      <w:proofErr w:type="spellEnd"/>
      <w:r w:rsidRPr="001F4200">
        <w:rPr>
          <w:sz w:val="26"/>
          <w:szCs w:val="26"/>
        </w:rPr>
        <w:t xml:space="preserve">, </w:t>
      </w:r>
      <w:r w:rsidRPr="001F4200">
        <w:rPr>
          <w:rStyle w:val="w"/>
          <w:sz w:val="26"/>
          <w:szCs w:val="26"/>
        </w:rPr>
        <w:t>Л</w:t>
      </w:r>
      <w:r w:rsidRPr="001F4200">
        <w:rPr>
          <w:sz w:val="26"/>
          <w:szCs w:val="26"/>
        </w:rPr>
        <w:t>.</w:t>
      </w:r>
      <w:r w:rsidRPr="001F4200">
        <w:rPr>
          <w:rStyle w:val="w"/>
          <w:sz w:val="26"/>
          <w:szCs w:val="26"/>
        </w:rPr>
        <w:t>В</w:t>
      </w:r>
      <w:r w:rsidRPr="001F4200">
        <w:rPr>
          <w:sz w:val="26"/>
          <w:szCs w:val="26"/>
        </w:rPr>
        <w:t xml:space="preserve">. </w:t>
      </w:r>
      <w:proofErr w:type="spellStart"/>
      <w:r w:rsidRPr="001F4200">
        <w:rPr>
          <w:rStyle w:val="w"/>
          <w:sz w:val="26"/>
          <w:szCs w:val="26"/>
        </w:rPr>
        <w:t>Сморгунова</w:t>
      </w:r>
      <w:proofErr w:type="spellEnd"/>
      <w:r w:rsidRPr="001F4200">
        <w:rPr>
          <w:sz w:val="26"/>
          <w:szCs w:val="26"/>
        </w:rPr>
        <w:t>. - Санкт-Петербург,</w:t>
      </w:r>
      <w:r w:rsidRPr="001F4200">
        <w:rPr>
          <w:sz w:val="26"/>
          <w:szCs w:val="26"/>
          <w:lang w:val="kk-KZ"/>
        </w:rPr>
        <w:t xml:space="preserve"> </w:t>
      </w:r>
      <w:r w:rsidRPr="001F4200">
        <w:rPr>
          <w:sz w:val="26"/>
          <w:szCs w:val="26"/>
        </w:rPr>
        <w:t>Россия-Нева, 2006. - 206 с</w:t>
      </w:r>
    </w:p>
    <w:p w14:paraId="094355BF" w14:textId="77777777" w:rsidR="001F4200" w:rsidRPr="001F4200" w:rsidRDefault="001F4200" w:rsidP="001F4200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</w:p>
    <w:p w14:paraId="773D270C" w14:textId="77777777" w:rsidR="001F4200" w:rsidRPr="001F4200" w:rsidRDefault="001F4200" w:rsidP="001F4200">
      <w:pPr>
        <w:autoSpaceDE w:val="0"/>
        <w:autoSpaceDN w:val="0"/>
        <w:adjustRightInd w:val="0"/>
        <w:ind w:firstLine="360"/>
        <w:jc w:val="both"/>
        <w:rPr>
          <w:rFonts w:eastAsia="MS Mincho"/>
          <w:b/>
          <w:bCs/>
          <w:sz w:val="26"/>
          <w:szCs w:val="26"/>
          <w:lang w:val="kk-KZ" w:eastAsia="en-US"/>
        </w:rPr>
      </w:pPr>
    </w:p>
    <w:p w14:paraId="400F64AE" w14:textId="77777777" w:rsidR="000B393A" w:rsidRPr="007246B0" w:rsidRDefault="000B393A">
      <w:pPr>
        <w:rPr>
          <w:lang w:val="kk-KZ"/>
        </w:rPr>
      </w:pPr>
    </w:p>
    <w:sectPr w:rsidR="000B393A" w:rsidRPr="007246B0" w:rsidSect="003C26F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2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</w:abstractNum>
  <w:abstractNum w:abstractNumId="3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1C"/>
    <w:multiLevelType w:val="singleLevel"/>
    <w:tmpl w:val="0000001C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6">
    <w:nsid w:val="0000001D"/>
    <w:multiLevelType w:val="singleLevel"/>
    <w:tmpl w:val="0000001D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2E"/>
    <w:multiLevelType w:val="singleLevel"/>
    <w:tmpl w:val="0000002E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2F"/>
    <w:multiLevelType w:val="singleLevel"/>
    <w:tmpl w:val="0000002F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30"/>
    <w:multiLevelType w:val="singleLevel"/>
    <w:tmpl w:val="00000030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0">
    <w:nsid w:val="00000035"/>
    <w:multiLevelType w:val="singleLevel"/>
    <w:tmpl w:val="00000035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1">
    <w:nsid w:val="0000003B"/>
    <w:multiLevelType w:val="singleLevel"/>
    <w:tmpl w:val="0000003B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12">
    <w:nsid w:val="0000003C"/>
    <w:multiLevelType w:val="singleLevel"/>
    <w:tmpl w:val="0000003C"/>
    <w:name w:val="WW8Num6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3E"/>
    <w:multiLevelType w:val="multilevel"/>
    <w:tmpl w:val="0000003E"/>
    <w:name w:val="WW8Num6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3F"/>
    <w:multiLevelType w:val="multilevel"/>
    <w:tmpl w:val="0000003F"/>
    <w:name w:val="WW8Num6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40"/>
    <w:multiLevelType w:val="multilevel"/>
    <w:tmpl w:val="00000040"/>
    <w:name w:val="WW8Num67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87" w:hanging="180"/>
      </w:pPr>
    </w:lvl>
  </w:abstractNum>
  <w:abstractNum w:abstractNumId="16">
    <w:nsid w:val="05B233E9"/>
    <w:multiLevelType w:val="hybridMultilevel"/>
    <w:tmpl w:val="3E20C3B8"/>
    <w:lvl w:ilvl="0" w:tplc="00000005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A7154C4"/>
    <w:multiLevelType w:val="hybridMultilevel"/>
    <w:tmpl w:val="62526D38"/>
    <w:lvl w:ilvl="0" w:tplc="F502D9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1A568E"/>
    <w:multiLevelType w:val="hybridMultilevel"/>
    <w:tmpl w:val="583A2854"/>
    <w:lvl w:ilvl="0" w:tplc="92BA6274">
      <w:start w:val="1"/>
      <w:numFmt w:val="decimal"/>
      <w:lvlText w:val="%1)"/>
      <w:lvlJc w:val="left"/>
      <w:pPr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24617B"/>
    <w:multiLevelType w:val="hybridMultilevel"/>
    <w:tmpl w:val="CBC8351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2527FE2"/>
    <w:multiLevelType w:val="hybridMultilevel"/>
    <w:tmpl w:val="91E227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53537A1"/>
    <w:multiLevelType w:val="hybridMultilevel"/>
    <w:tmpl w:val="CBE21A20"/>
    <w:lvl w:ilvl="0" w:tplc="00000005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96A30D2"/>
    <w:multiLevelType w:val="hybridMultilevel"/>
    <w:tmpl w:val="57722A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03D006E"/>
    <w:multiLevelType w:val="hybridMultilevel"/>
    <w:tmpl w:val="74DA5456"/>
    <w:lvl w:ilvl="0" w:tplc="00000005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3413EB"/>
    <w:multiLevelType w:val="hybridMultilevel"/>
    <w:tmpl w:val="9D880C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5E7AC6"/>
    <w:multiLevelType w:val="hybridMultilevel"/>
    <w:tmpl w:val="8690D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7B17421"/>
    <w:multiLevelType w:val="hybridMultilevel"/>
    <w:tmpl w:val="DEC82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91D6C60"/>
    <w:multiLevelType w:val="hybridMultilevel"/>
    <w:tmpl w:val="DAAED4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92C2BC3"/>
    <w:multiLevelType w:val="hybridMultilevel"/>
    <w:tmpl w:val="435A41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4763EC1"/>
    <w:multiLevelType w:val="hybridMultilevel"/>
    <w:tmpl w:val="72C8EBDA"/>
    <w:lvl w:ilvl="0" w:tplc="00000005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34B241DB"/>
    <w:multiLevelType w:val="hybridMultilevel"/>
    <w:tmpl w:val="52E6B056"/>
    <w:lvl w:ilvl="0" w:tplc="00000005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35A11D47"/>
    <w:multiLevelType w:val="hybridMultilevel"/>
    <w:tmpl w:val="AA005E10"/>
    <w:lvl w:ilvl="0" w:tplc="00000005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4145CB"/>
    <w:multiLevelType w:val="hybridMultilevel"/>
    <w:tmpl w:val="878440C6"/>
    <w:lvl w:ilvl="0" w:tplc="00000005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D8616B"/>
    <w:multiLevelType w:val="hybridMultilevel"/>
    <w:tmpl w:val="00F28D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E377D7B"/>
    <w:multiLevelType w:val="hybridMultilevel"/>
    <w:tmpl w:val="64D00B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7D7C05"/>
    <w:multiLevelType w:val="hybridMultilevel"/>
    <w:tmpl w:val="53543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5882C2B"/>
    <w:multiLevelType w:val="hybridMultilevel"/>
    <w:tmpl w:val="5A840B78"/>
    <w:lvl w:ilvl="0" w:tplc="00000005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98656FB"/>
    <w:multiLevelType w:val="hybridMultilevel"/>
    <w:tmpl w:val="4ED23DCE"/>
    <w:lvl w:ilvl="0" w:tplc="00000005">
      <w:start w:val="1"/>
      <w:numFmt w:val="decimal"/>
      <w:lvlText w:val="%1."/>
      <w:lvlJc w:val="left"/>
      <w:pPr>
        <w:tabs>
          <w:tab w:val="num" w:pos="70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4C017FB0"/>
    <w:multiLevelType w:val="hybridMultilevel"/>
    <w:tmpl w:val="B1F823FA"/>
    <w:lvl w:ilvl="0" w:tplc="00000005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51B12F0E"/>
    <w:multiLevelType w:val="hybridMultilevel"/>
    <w:tmpl w:val="DB48ED0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29C71B7"/>
    <w:multiLevelType w:val="hybridMultilevel"/>
    <w:tmpl w:val="73EA6F84"/>
    <w:lvl w:ilvl="0" w:tplc="F502D9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2FE24F2"/>
    <w:multiLevelType w:val="hybridMultilevel"/>
    <w:tmpl w:val="222686E4"/>
    <w:lvl w:ilvl="0" w:tplc="00000005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6F1201B"/>
    <w:multiLevelType w:val="hybridMultilevel"/>
    <w:tmpl w:val="E932D4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131634A"/>
    <w:multiLevelType w:val="hybridMultilevel"/>
    <w:tmpl w:val="D9E844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DC1719"/>
    <w:multiLevelType w:val="hybridMultilevel"/>
    <w:tmpl w:val="BD56F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8181C66"/>
    <w:multiLevelType w:val="hybridMultilevel"/>
    <w:tmpl w:val="3522D4BE"/>
    <w:lvl w:ilvl="0" w:tplc="00000005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A5224DE"/>
    <w:multiLevelType w:val="hybridMultilevel"/>
    <w:tmpl w:val="41CCB1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C106B82"/>
    <w:multiLevelType w:val="hybridMultilevel"/>
    <w:tmpl w:val="63809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E7306B5"/>
    <w:multiLevelType w:val="hybridMultilevel"/>
    <w:tmpl w:val="D8C8040E"/>
    <w:lvl w:ilvl="0" w:tplc="6ADAC5F4">
      <w:start w:val="3"/>
      <w:numFmt w:val="bullet"/>
      <w:lvlText w:val="-"/>
      <w:lvlJc w:val="left"/>
      <w:pPr>
        <w:ind w:left="1069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F456B44"/>
    <w:multiLevelType w:val="hybridMultilevel"/>
    <w:tmpl w:val="CB0880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22"/>
  </w:num>
  <w:num w:numId="4">
    <w:abstractNumId w:val="34"/>
  </w:num>
  <w:num w:numId="5">
    <w:abstractNumId w:val="42"/>
  </w:num>
  <w:num w:numId="6">
    <w:abstractNumId w:val="26"/>
  </w:num>
  <w:num w:numId="7">
    <w:abstractNumId w:val="49"/>
  </w:num>
  <w:num w:numId="8">
    <w:abstractNumId w:val="35"/>
  </w:num>
  <w:num w:numId="9">
    <w:abstractNumId w:val="43"/>
  </w:num>
  <w:num w:numId="10">
    <w:abstractNumId w:val="24"/>
  </w:num>
  <w:num w:numId="11">
    <w:abstractNumId w:val="25"/>
  </w:num>
  <w:num w:numId="12">
    <w:abstractNumId w:val="28"/>
  </w:num>
  <w:num w:numId="13">
    <w:abstractNumId w:val="46"/>
  </w:num>
  <w:num w:numId="14">
    <w:abstractNumId w:val="33"/>
  </w:num>
  <w:num w:numId="15">
    <w:abstractNumId w:val="27"/>
  </w:num>
  <w:num w:numId="16">
    <w:abstractNumId w:val="47"/>
  </w:num>
  <w:num w:numId="17">
    <w:abstractNumId w:val="39"/>
  </w:num>
  <w:num w:numId="18">
    <w:abstractNumId w:val="19"/>
  </w:num>
  <w:num w:numId="19">
    <w:abstractNumId w:val="1"/>
  </w:num>
  <w:num w:numId="20">
    <w:abstractNumId w:val="0"/>
  </w:num>
  <w:num w:numId="21">
    <w:abstractNumId w:val="2"/>
  </w:num>
  <w:num w:numId="22">
    <w:abstractNumId w:val="13"/>
  </w:num>
  <w:num w:numId="23">
    <w:abstractNumId w:val="14"/>
  </w:num>
  <w:num w:numId="24">
    <w:abstractNumId w:val="40"/>
  </w:num>
  <w:num w:numId="25">
    <w:abstractNumId w:val="15"/>
  </w:num>
  <w:num w:numId="26">
    <w:abstractNumId w:val="3"/>
  </w:num>
  <w:num w:numId="27">
    <w:abstractNumId w:val="48"/>
  </w:num>
  <w:num w:numId="28">
    <w:abstractNumId w:val="4"/>
  </w:num>
  <w:num w:numId="29">
    <w:abstractNumId w:val="17"/>
  </w:num>
  <w:num w:numId="30">
    <w:abstractNumId w:val="5"/>
  </w:num>
  <w:num w:numId="31">
    <w:abstractNumId w:val="6"/>
  </w:num>
  <w:num w:numId="32">
    <w:abstractNumId w:val="37"/>
  </w:num>
  <w:num w:numId="33">
    <w:abstractNumId w:val="38"/>
  </w:num>
  <w:num w:numId="34">
    <w:abstractNumId w:val="30"/>
  </w:num>
  <w:num w:numId="35">
    <w:abstractNumId w:val="10"/>
  </w:num>
  <w:num w:numId="36">
    <w:abstractNumId w:val="11"/>
  </w:num>
  <w:num w:numId="37">
    <w:abstractNumId w:val="12"/>
  </w:num>
  <w:num w:numId="38">
    <w:abstractNumId w:val="29"/>
  </w:num>
  <w:num w:numId="39">
    <w:abstractNumId w:val="9"/>
  </w:num>
  <w:num w:numId="40">
    <w:abstractNumId w:val="21"/>
  </w:num>
  <w:num w:numId="41">
    <w:abstractNumId w:val="7"/>
  </w:num>
  <w:num w:numId="42">
    <w:abstractNumId w:val="8"/>
  </w:num>
  <w:num w:numId="43">
    <w:abstractNumId w:val="45"/>
  </w:num>
  <w:num w:numId="44">
    <w:abstractNumId w:val="44"/>
  </w:num>
  <w:num w:numId="45">
    <w:abstractNumId w:val="41"/>
  </w:num>
  <w:num w:numId="46">
    <w:abstractNumId w:val="32"/>
  </w:num>
  <w:num w:numId="47">
    <w:abstractNumId w:val="36"/>
  </w:num>
  <w:num w:numId="48">
    <w:abstractNumId w:val="16"/>
  </w:num>
  <w:num w:numId="49">
    <w:abstractNumId w:val="31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1AC"/>
    <w:rsid w:val="00014112"/>
    <w:rsid w:val="00031814"/>
    <w:rsid w:val="00033EF0"/>
    <w:rsid w:val="00034AA2"/>
    <w:rsid w:val="00037DFF"/>
    <w:rsid w:val="0007339C"/>
    <w:rsid w:val="00080006"/>
    <w:rsid w:val="000928DE"/>
    <w:rsid w:val="000A45AF"/>
    <w:rsid w:val="000A507D"/>
    <w:rsid w:val="000B393A"/>
    <w:rsid w:val="000E104C"/>
    <w:rsid w:val="000F35CC"/>
    <w:rsid w:val="00112464"/>
    <w:rsid w:val="0012535C"/>
    <w:rsid w:val="001274F9"/>
    <w:rsid w:val="001853AF"/>
    <w:rsid w:val="001A0D92"/>
    <w:rsid w:val="001B4C4E"/>
    <w:rsid w:val="001C3EC8"/>
    <w:rsid w:val="001D5F75"/>
    <w:rsid w:val="001D6B2C"/>
    <w:rsid w:val="001F2E6C"/>
    <w:rsid w:val="001F41AC"/>
    <w:rsid w:val="001F4200"/>
    <w:rsid w:val="001F43B7"/>
    <w:rsid w:val="00203A7D"/>
    <w:rsid w:val="00205E25"/>
    <w:rsid w:val="00244EE7"/>
    <w:rsid w:val="00255F30"/>
    <w:rsid w:val="00280BF2"/>
    <w:rsid w:val="002846D2"/>
    <w:rsid w:val="002A1111"/>
    <w:rsid w:val="002B23F4"/>
    <w:rsid w:val="002B6BFC"/>
    <w:rsid w:val="002F19D5"/>
    <w:rsid w:val="00300077"/>
    <w:rsid w:val="00330223"/>
    <w:rsid w:val="00371F33"/>
    <w:rsid w:val="00377D88"/>
    <w:rsid w:val="003849E9"/>
    <w:rsid w:val="003A54E4"/>
    <w:rsid w:val="003B365B"/>
    <w:rsid w:val="003F743D"/>
    <w:rsid w:val="00421035"/>
    <w:rsid w:val="00432E84"/>
    <w:rsid w:val="00445110"/>
    <w:rsid w:val="00457989"/>
    <w:rsid w:val="00487F57"/>
    <w:rsid w:val="004A0609"/>
    <w:rsid w:val="004B15B1"/>
    <w:rsid w:val="004B4337"/>
    <w:rsid w:val="004B4F3F"/>
    <w:rsid w:val="004C2886"/>
    <w:rsid w:val="004C35AE"/>
    <w:rsid w:val="004C481D"/>
    <w:rsid w:val="004D3421"/>
    <w:rsid w:val="0052304C"/>
    <w:rsid w:val="005470BA"/>
    <w:rsid w:val="005563DB"/>
    <w:rsid w:val="00557CE1"/>
    <w:rsid w:val="00590655"/>
    <w:rsid w:val="005A26CB"/>
    <w:rsid w:val="005D60B8"/>
    <w:rsid w:val="005E30FD"/>
    <w:rsid w:val="005F1C73"/>
    <w:rsid w:val="00612F4F"/>
    <w:rsid w:val="0062386B"/>
    <w:rsid w:val="006271BB"/>
    <w:rsid w:val="00636810"/>
    <w:rsid w:val="00642A67"/>
    <w:rsid w:val="00655882"/>
    <w:rsid w:val="0066575A"/>
    <w:rsid w:val="006717D0"/>
    <w:rsid w:val="00671A5E"/>
    <w:rsid w:val="00676E90"/>
    <w:rsid w:val="00697E59"/>
    <w:rsid w:val="006A10DD"/>
    <w:rsid w:val="006B61FD"/>
    <w:rsid w:val="006E2605"/>
    <w:rsid w:val="006F5452"/>
    <w:rsid w:val="006F7A29"/>
    <w:rsid w:val="00712C7F"/>
    <w:rsid w:val="007246B0"/>
    <w:rsid w:val="00760913"/>
    <w:rsid w:val="007C026E"/>
    <w:rsid w:val="007C478A"/>
    <w:rsid w:val="007D6A5B"/>
    <w:rsid w:val="007F0AEB"/>
    <w:rsid w:val="00851B3A"/>
    <w:rsid w:val="00860B16"/>
    <w:rsid w:val="008770E5"/>
    <w:rsid w:val="008A125A"/>
    <w:rsid w:val="008B0307"/>
    <w:rsid w:val="008D3C50"/>
    <w:rsid w:val="008E04A7"/>
    <w:rsid w:val="008E42CF"/>
    <w:rsid w:val="0090726E"/>
    <w:rsid w:val="009168CD"/>
    <w:rsid w:val="0092703A"/>
    <w:rsid w:val="0093215A"/>
    <w:rsid w:val="00935B6A"/>
    <w:rsid w:val="009623C5"/>
    <w:rsid w:val="00970B6A"/>
    <w:rsid w:val="009857DA"/>
    <w:rsid w:val="00991E83"/>
    <w:rsid w:val="009A7F22"/>
    <w:rsid w:val="009F5F9B"/>
    <w:rsid w:val="00A20C90"/>
    <w:rsid w:val="00A537EA"/>
    <w:rsid w:val="00A67B27"/>
    <w:rsid w:val="00AA2F04"/>
    <w:rsid w:val="00AA7222"/>
    <w:rsid w:val="00AB345D"/>
    <w:rsid w:val="00AD1624"/>
    <w:rsid w:val="00AD2080"/>
    <w:rsid w:val="00AD2250"/>
    <w:rsid w:val="00B00199"/>
    <w:rsid w:val="00B14391"/>
    <w:rsid w:val="00B26A4D"/>
    <w:rsid w:val="00B34C12"/>
    <w:rsid w:val="00B52D31"/>
    <w:rsid w:val="00B7447B"/>
    <w:rsid w:val="00B9467E"/>
    <w:rsid w:val="00B94ADD"/>
    <w:rsid w:val="00BC7443"/>
    <w:rsid w:val="00BC7CF8"/>
    <w:rsid w:val="00BF499D"/>
    <w:rsid w:val="00C1756B"/>
    <w:rsid w:val="00C24FAB"/>
    <w:rsid w:val="00C30B47"/>
    <w:rsid w:val="00C35E6C"/>
    <w:rsid w:val="00C97493"/>
    <w:rsid w:val="00CB0507"/>
    <w:rsid w:val="00CB3D2A"/>
    <w:rsid w:val="00CB554D"/>
    <w:rsid w:val="00CD0564"/>
    <w:rsid w:val="00CD297B"/>
    <w:rsid w:val="00CD64A4"/>
    <w:rsid w:val="00CE2F6D"/>
    <w:rsid w:val="00CE53BF"/>
    <w:rsid w:val="00CE6E04"/>
    <w:rsid w:val="00D15545"/>
    <w:rsid w:val="00D162A0"/>
    <w:rsid w:val="00D16BC8"/>
    <w:rsid w:val="00D367A9"/>
    <w:rsid w:val="00D45514"/>
    <w:rsid w:val="00D56A6F"/>
    <w:rsid w:val="00D65058"/>
    <w:rsid w:val="00DA556A"/>
    <w:rsid w:val="00DC2572"/>
    <w:rsid w:val="00DC3EFB"/>
    <w:rsid w:val="00DC62C5"/>
    <w:rsid w:val="00DE57F0"/>
    <w:rsid w:val="00DF743A"/>
    <w:rsid w:val="00E2542A"/>
    <w:rsid w:val="00E26600"/>
    <w:rsid w:val="00E5130C"/>
    <w:rsid w:val="00E54862"/>
    <w:rsid w:val="00E65118"/>
    <w:rsid w:val="00E80554"/>
    <w:rsid w:val="00E84BBA"/>
    <w:rsid w:val="00EB7C3C"/>
    <w:rsid w:val="00ED7CFC"/>
    <w:rsid w:val="00EE0CD3"/>
    <w:rsid w:val="00EE6023"/>
    <w:rsid w:val="00F13368"/>
    <w:rsid w:val="00F60496"/>
    <w:rsid w:val="00F71312"/>
    <w:rsid w:val="00F75E5A"/>
    <w:rsid w:val="00F84FD7"/>
    <w:rsid w:val="00FB1165"/>
    <w:rsid w:val="00FC43D7"/>
    <w:rsid w:val="00FC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7626"/>
  <w15:chartTrackingRefBased/>
  <w15:docId w15:val="{42D642BB-3999-407F-B4E9-3DFBA095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62C5"/>
    <w:pPr>
      <w:keepNext/>
      <w:widowControl w:val="0"/>
      <w:numPr>
        <w:numId w:val="20"/>
      </w:numPr>
      <w:suppressAutoHyphens/>
      <w:outlineLvl w:val="0"/>
    </w:pPr>
    <w:rPr>
      <w:rFonts w:eastAsia="??" w:cs="Mangal"/>
      <w:b/>
      <w:bCs/>
      <w:kern w:val="1"/>
      <w:sz w:val="28"/>
      <w:lang w:val="kk-KZ" w:eastAsia="hi-IN" w:bidi="hi-IN"/>
    </w:rPr>
  </w:style>
  <w:style w:type="paragraph" w:styleId="2">
    <w:name w:val="heading 2"/>
    <w:basedOn w:val="a"/>
    <w:next w:val="a"/>
    <w:link w:val="20"/>
    <w:qFormat/>
    <w:rsid w:val="00DC62C5"/>
    <w:pPr>
      <w:keepNext/>
      <w:widowControl w:val="0"/>
      <w:numPr>
        <w:ilvl w:val="1"/>
        <w:numId w:val="20"/>
      </w:numPr>
      <w:suppressAutoHyphens/>
      <w:ind w:left="0" w:firstLine="340"/>
      <w:jc w:val="center"/>
      <w:outlineLvl w:val="1"/>
    </w:pPr>
    <w:rPr>
      <w:rFonts w:eastAsia="Lucida Sans Unicode" w:cs="Mangal"/>
      <w:b/>
      <w:bCs/>
      <w:kern w:val="1"/>
      <w:sz w:val="22"/>
      <w:szCs w:val="22"/>
      <w:lang w:val="kk-KZ" w:eastAsia="hi-IN" w:bidi="hi-IN"/>
    </w:rPr>
  </w:style>
  <w:style w:type="paragraph" w:styleId="3">
    <w:name w:val="heading 3"/>
    <w:basedOn w:val="a"/>
    <w:next w:val="a"/>
    <w:link w:val="30"/>
    <w:qFormat/>
    <w:rsid w:val="00DC62C5"/>
    <w:pPr>
      <w:keepNext/>
      <w:widowControl w:val="0"/>
      <w:numPr>
        <w:ilvl w:val="2"/>
        <w:numId w:val="20"/>
      </w:numPr>
      <w:suppressAutoHyphens/>
      <w:jc w:val="center"/>
      <w:outlineLvl w:val="2"/>
    </w:pPr>
    <w:rPr>
      <w:rFonts w:eastAsia="Lucida Sans Unicode" w:cs="Mangal"/>
      <w:b/>
      <w:bCs/>
      <w:kern w:val="1"/>
      <w:sz w:val="28"/>
      <w:lang w:val="kk-KZ" w:eastAsia="hi-IN" w:bidi="hi-IN"/>
    </w:rPr>
  </w:style>
  <w:style w:type="paragraph" w:styleId="5">
    <w:name w:val="heading 5"/>
    <w:basedOn w:val="a"/>
    <w:next w:val="a"/>
    <w:link w:val="50"/>
    <w:qFormat/>
    <w:rsid w:val="00DC62C5"/>
    <w:pPr>
      <w:keepNext/>
      <w:widowControl w:val="0"/>
      <w:numPr>
        <w:ilvl w:val="4"/>
        <w:numId w:val="20"/>
      </w:numPr>
      <w:suppressAutoHyphens/>
      <w:ind w:left="0" w:firstLine="340"/>
      <w:jc w:val="both"/>
      <w:outlineLvl w:val="4"/>
    </w:pPr>
    <w:rPr>
      <w:rFonts w:eastAsia="Lucida Sans Unicode" w:cs="Mangal"/>
      <w:b/>
      <w:bCs/>
      <w:i/>
      <w:iCs/>
      <w:kern w:val="1"/>
      <w:sz w:val="28"/>
      <w:szCs w:val="22"/>
      <w:lang w:val="kk-KZ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D1624"/>
    <w:pPr>
      <w:ind w:left="720"/>
      <w:contextualSpacing/>
    </w:pPr>
  </w:style>
  <w:style w:type="character" w:customStyle="1" w:styleId="bolighting">
    <w:name w:val="bo_lighting"/>
    <w:basedOn w:val="a0"/>
    <w:rsid w:val="00BC7CF8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D367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367A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C62C5"/>
    <w:rPr>
      <w:rFonts w:ascii="Times New Roman" w:eastAsia="??" w:hAnsi="Times New Roman" w:cs="Mangal"/>
      <w:b/>
      <w:bCs/>
      <w:kern w:val="1"/>
      <w:sz w:val="28"/>
      <w:szCs w:val="24"/>
      <w:lang w:val="kk-KZ" w:eastAsia="hi-IN" w:bidi="hi-IN"/>
    </w:rPr>
  </w:style>
  <w:style w:type="character" w:customStyle="1" w:styleId="20">
    <w:name w:val="Заголовок 2 Знак"/>
    <w:basedOn w:val="a0"/>
    <w:link w:val="2"/>
    <w:rsid w:val="00DC62C5"/>
    <w:rPr>
      <w:rFonts w:ascii="Times New Roman" w:eastAsia="Lucida Sans Unicode" w:hAnsi="Times New Roman" w:cs="Mangal"/>
      <w:b/>
      <w:bCs/>
      <w:kern w:val="1"/>
      <w:lang w:val="kk-KZ" w:eastAsia="hi-IN" w:bidi="hi-IN"/>
    </w:rPr>
  </w:style>
  <w:style w:type="character" w:customStyle="1" w:styleId="30">
    <w:name w:val="Заголовок 3 Знак"/>
    <w:basedOn w:val="a0"/>
    <w:link w:val="3"/>
    <w:rsid w:val="00DC62C5"/>
    <w:rPr>
      <w:rFonts w:ascii="Times New Roman" w:eastAsia="Lucida Sans Unicode" w:hAnsi="Times New Roman" w:cs="Mangal"/>
      <w:b/>
      <w:bCs/>
      <w:kern w:val="1"/>
      <w:sz w:val="28"/>
      <w:szCs w:val="24"/>
      <w:lang w:val="kk-KZ" w:eastAsia="hi-IN" w:bidi="hi-IN"/>
    </w:rPr>
  </w:style>
  <w:style w:type="character" w:customStyle="1" w:styleId="50">
    <w:name w:val="Заголовок 5 Знак"/>
    <w:basedOn w:val="a0"/>
    <w:link w:val="5"/>
    <w:rsid w:val="00DC62C5"/>
    <w:rPr>
      <w:rFonts w:ascii="Times New Roman" w:eastAsia="Lucida Sans Unicode" w:hAnsi="Times New Roman" w:cs="Mangal"/>
      <w:b/>
      <w:bCs/>
      <w:i/>
      <w:iCs/>
      <w:kern w:val="1"/>
      <w:sz w:val="28"/>
      <w:lang w:val="kk-KZ" w:eastAsia="hi-IN" w:bidi="hi-IN"/>
    </w:rPr>
  </w:style>
  <w:style w:type="paragraph" w:styleId="a6">
    <w:name w:val="Body Text"/>
    <w:basedOn w:val="a"/>
    <w:link w:val="a7"/>
    <w:rsid w:val="00DC62C5"/>
    <w:pPr>
      <w:widowControl w:val="0"/>
      <w:suppressAutoHyphens/>
      <w:spacing w:after="120"/>
    </w:pPr>
    <w:rPr>
      <w:rFonts w:eastAsia="Lucida Sans Unicode" w:cs="Mangal"/>
      <w:kern w:val="1"/>
      <w:lang w:eastAsia="hi-IN" w:bidi="hi-IN"/>
    </w:rPr>
  </w:style>
  <w:style w:type="character" w:customStyle="1" w:styleId="a7">
    <w:name w:val="Основной текст Знак"/>
    <w:basedOn w:val="a0"/>
    <w:link w:val="a6"/>
    <w:rsid w:val="00DC62C5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21">
    <w:name w:val="Основной текст 21"/>
    <w:basedOn w:val="a"/>
    <w:rsid w:val="00DC62C5"/>
    <w:pPr>
      <w:widowControl w:val="0"/>
      <w:suppressAutoHyphens/>
      <w:jc w:val="center"/>
    </w:pPr>
    <w:rPr>
      <w:rFonts w:eastAsia="Lucida Sans Unicode" w:cs="Mangal"/>
      <w:b/>
      <w:bCs/>
      <w:kern w:val="1"/>
      <w:sz w:val="28"/>
      <w:lang w:val="kk-KZ" w:eastAsia="hi-IN" w:bidi="hi-IN"/>
    </w:rPr>
  </w:style>
  <w:style w:type="paragraph" w:customStyle="1" w:styleId="31">
    <w:name w:val="Основной текст 31"/>
    <w:basedOn w:val="a"/>
    <w:rsid w:val="00B14391"/>
    <w:pPr>
      <w:widowControl w:val="0"/>
      <w:suppressAutoHyphens/>
    </w:pPr>
    <w:rPr>
      <w:rFonts w:eastAsia="??" w:cs="Mangal"/>
      <w:kern w:val="1"/>
      <w:sz w:val="28"/>
      <w:lang w:val="kk-KZ" w:eastAsia="hi-IN" w:bidi="hi-IN"/>
    </w:rPr>
  </w:style>
  <w:style w:type="character" w:customStyle="1" w:styleId="s1">
    <w:name w:val="s1"/>
    <w:basedOn w:val="a0"/>
    <w:rsid w:val="001D5F75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s3">
    <w:name w:val="s3"/>
    <w:basedOn w:val="a0"/>
    <w:rsid w:val="001D5F75"/>
    <w:rPr>
      <w:rFonts w:ascii="Times New Roman" w:hAnsi="Times New Roman" w:cs="Times New Roman"/>
      <w:b w:val="0"/>
      <w:bCs w:val="0"/>
      <w:i/>
      <w:iCs/>
      <w:strike w:val="0"/>
      <w:dstrike w:val="0"/>
      <w:color w:val="FF0000"/>
      <w:sz w:val="20"/>
      <w:szCs w:val="20"/>
      <w:u w:val="none"/>
    </w:rPr>
  </w:style>
  <w:style w:type="paragraph" w:styleId="a8">
    <w:name w:val="Normal (Web)"/>
    <w:basedOn w:val="a"/>
    <w:uiPriority w:val="99"/>
    <w:unhideWhenUsed/>
    <w:rsid w:val="001D5F75"/>
    <w:pPr>
      <w:spacing w:before="100" w:beforeAutospacing="1" w:after="100" w:afterAutospacing="1"/>
    </w:pPr>
  </w:style>
  <w:style w:type="character" w:customStyle="1" w:styleId="j21">
    <w:name w:val="j21"/>
    <w:basedOn w:val="a0"/>
    <w:rsid w:val="0093215A"/>
  </w:style>
  <w:style w:type="paragraph" w:styleId="a9">
    <w:name w:val="footer"/>
    <w:basedOn w:val="a"/>
    <w:link w:val="aa"/>
    <w:uiPriority w:val="99"/>
    <w:rsid w:val="003A54E4"/>
    <w:pPr>
      <w:widowControl w:val="0"/>
      <w:tabs>
        <w:tab w:val="center" w:pos="4677"/>
        <w:tab w:val="right" w:pos="9355"/>
      </w:tabs>
      <w:suppressAutoHyphens/>
    </w:pPr>
    <w:rPr>
      <w:rFonts w:eastAsia="Lucida Sans Unicode" w:cs="Mangal"/>
      <w:kern w:val="1"/>
      <w:lang w:eastAsia="hi-IN" w:bidi="hi-IN"/>
    </w:rPr>
  </w:style>
  <w:style w:type="character" w:customStyle="1" w:styleId="aa">
    <w:name w:val="Нижний колонтитул Знак"/>
    <w:basedOn w:val="a0"/>
    <w:link w:val="a9"/>
    <w:uiPriority w:val="99"/>
    <w:rsid w:val="003A54E4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w">
    <w:name w:val="w"/>
    <w:basedOn w:val="a0"/>
    <w:rsid w:val="001F4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5C9CC-9325-46F9-AAF9-72694466D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2958</Words>
  <Characters>16862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Жарболова Айгерим</dc:creator>
  <cp:keywords/>
  <dc:description/>
  <cp:lastModifiedBy>Жарболова Айгерим</cp:lastModifiedBy>
  <cp:revision>82</cp:revision>
  <dcterms:created xsi:type="dcterms:W3CDTF">2024-09-14T06:44:00Z</dcterms:created>
  <dcterms:modified xsi:type="dcterms:W3CDTF">2026-01-15T05:25:00Z</dcterms:modified>
</cp:coreProperties>
</file>